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C3E262" w14:textId="22B018B5" w:rsidR="004051F1" w:rsidRDefault="007725CC">
      <w:pPr>
        <w:spacing w:beforeLines="50" w:before="120" w:afterLines="50" w:after="120" w:line="312" w:lineRule="auto"/>
        <w:jc w:val="center"/>
        <w:rPr>
          <w:rFonts w:ascii="宋体" w:hAnsi="宋体" w:cs="宋体"/>
          <w:b/>
          <w:sz w:val="30"/>
          <w:szCs w:val="30"/>
        </w:rPr>
      </w:pPr>
      <w:bookmarkStart w:id="0" w:name="_Toc521661359"/>
      <w:bookmarkStart w:id="1" w:name="_Toc12680"/>
      <w:bookmarkStart w:id="2" w:name="_Toc4745"/>
      <w:bookmarkStart w:id="3" w:name="_Toc1363"/>
      <w:bookmarkStart w:id="4" w:name="_Toc7648"/>
      <w:r>
        <w:rPr>
          <w:rFonts w:ascii="宋体" w:hAnsi="宋体" w:cs="宋体" w:hint="eastAsia"/>
          <w:b/>
          <w:sz w:val="30"/>
          <w:szCs w:val="30"/>
        </w:rPr>
        <w:t>《</w:t>
      </w:r>
      <w:r w:rsidR="006C486E" w:rsidRPr="006C486E">
        <w:rPr>
          <w:rFonts w:ascii="宋体" w:hAnsi="宋体" w:cs="宋体" w:hint="eastAsia"/>
          <w:b/>
          <w:sz w:val="30"/>
          <w:szCs w:val="30"/>
        </w:rPr>
        <w:t>重庆工商大学 2020年线上智博会信息采集与视频录制项目</w:t>
      </w:r>
      <w:r>
        <w:rPr>
          <w:rFonts w:ascii="宋体" w:hAnsi="宋体" w:cs="宋体" w:hint="eastAsia"/>
          <w:b/>
          <w:sz w:val="30"/>
          <w:szCs w:val="30"/>
        </w:rPr>
        <w:t>》响应文件模版</w:t>
      </w:r>
    </w:p>
    <w:p w14:paraId="47D0D112" w14:textId="77777777" w:rsidR="004051F1" w:rsidRDefault="007725CC">
      <w:pPr>
        <w:numPr>
          <w:ilvl w:val="0"/>
          <w:numId w:val="1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报价</w:t>
      </w:r>
    </w:p>
    <w:p w14:paraId="30F188F7" w14:textId="77777777" w:rsidR="004051F1" w:rsidRDefault="007725CC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（一）报价函</w:t>
      </w:r>
    </w:p>
    <w:p w14:paraId="3D203503" w14:textId="77777777" w:rsidR="004051F1" w:rsidRDefault="007725CC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ascii="宋体" w:hAnsi="宋体" w:cs="宋体" w:hint="eastAsia"/>
          <w:b/>
          <w:szCs w:val="28"/>
        </w:rPr>
        <w:t>报价函</w:t>
      </w:r>
    </w:p>
    <w:p w14:paraId="179E804B" w14:textId="77777777" w:rsidR="004051F1" w:rsidRDefault="007725CC"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>（采购人名称）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36AC8CAC" w14:textId="77777777" w:rsidR="004051F1" w:rsidRDefault="007725CC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我方收到____________________________（项目名称）的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ascii="宋体" w:hAnsi="宋体" w:cs="宋体" w:hint="eastAsia"/>
          <w:sz w:val="24"/>
          <w:szCs w:val="24"/>
        </w:rPr>
        <w:t>文件，经详细研究，决定参加该项目的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比。</w:t>
      </w:r>
    </w:p>
    <w:p w14:paraId="149D6AA5" w14:textId="77777777" w:rsidR="004051F1" w:rsidRDefault="007725CC">
      <w:pPr>
        <w:tabs>
          <w:tab w:val="left" w:pos="6300"/>
        </w:tabs>
        <w:snapToGrid w:val="0"/>
        <w:spacing w:line="360" w:lineRule="auto"/>
        <w:ind w:leftChars="5" w:left="14" w:firstLineChars="191" w:firstLine="458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1、愿意按照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比采购文件中的一切要求，提供本项目的技术服务，报价为人民币</w:t>
      </w:r>
      <w:r>
        <w:rPr>
          <w:rFonts w:ascii="宋体" w:hAnsi="宋体" w:cs="宋体" w:hint="eastAsia"/>
          <w:sz w:val="24"/>
          <w:szCs w:val="24"/>
          <w:u w:val="single"/>
        </w:rPr>
        <w:t>大写：     元整</w:t>
      </w:r>
      <w:r>
        <w:rPr>
          <w:rFonts w:ascii="宋体" w:hAnsi="宋体" w:cs="宋体" w:hint="eastAsia"/>
          <w:sz w:val="24"/>
          <w:szCs w:val="24"/>
        </w:rPr>
        <w:t>；人民币</w:t>
      </w:r>
      <w:r>
        <w:rPr>
          <w:rFonts w:ascii="宋体" w:hAnsi="宋体" w:cs="宋体" w:hint="eastAsia"/>
          <w:sz w:val="24"/>
          <w:szCs w:val="24"/>
          <w:u w:val="single"/>
        </w:rPr>
        <w:t>小写：    元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7610EC58" w14:textId="77777777" w:rsidR="004051F1" w:rsidRDefault="007725CC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2、我方现提交的响应文件为：响应文件电子文档壹份。</w:t>
      </w:r>
    </w:p>
    <w:p w14:paraId="0247D2D9" w14:textId="77777777" w:rsidR="004051F1" w:rsidRDefault="007725CC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3、我方承诺：本次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比的有效期为90天。</w:t>
      </w:r>
    </w:p>
    <w:p w14:paraId="18709172" w14:textId="77777777" w:rsidR="004051F1" w:rsidRDefault="007725CC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4、我方完全理解和接受贵方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ascii="宋体" w:hAnsi="宋体" w:cs="宋体" w:hint="eastAsia"/>
          <w:sz w:val="24"/>
          <w:szCs w:val="24"/>
        </w:rPr>
        <w:t>文件的一切规定和要求及评审办法。</w:t>
      </w:r>
    </w:p>
    <w:p w14:paraId="31888840" w14:textId="77777777" w:rsidR="004051F1" w:rsidRDefault="007725CC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5、在整个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ascii="宋体" w:hAnsi="宋体" w:cs="宋体" w:hint="eastAsia"/>
          <w:sz w:val="24"/>
          <w:szCs w:val="24"/>
        </w:rPr>
        <w:t>过程中，我方若有违规行为，接受按照重庆市政府采购·云平台规定给予惩罚。</w:t>
      </w:r>
    </w:p>
    <w:p w14:paraId="5DDFD4D1" w14:textId="77777777" w:rsidR="004051F1" w:rsidRDefault="007725CC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6、我方若中选，将按照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比结果签订合同，并且严格履行合同义务。</w:t>
      </w:r>
      <w:proofErr w:type="gramStart"/>
      <w:r>
        <w:rPr>
          <w:rFonts w:ascii="宋体" w:hAnsi="宋体" w:cs="宋体" w:hint="eastAsia"/>
          <w:sz w:val="24"/>
          <w:szCs w:val="24"/>
        </w:rPr>
        <w:t>本承诺函将</w:t>
      </w:r>
      <w:proofErr w:type="gramEnd"/>
      <w:r>
        <w:rPr>
          <w:rFonts w:ascii="宋体" w:hAnsi="宋体" w:cs="宋体" w:hint="eastAsia"/>
          <w:sz w:val="24"/>
          <w:szCs w:val="24"/>
        </w:rPr>
        <w:t>成为合同不可分割的一部分，与合同具有同等的法律效力。</w:t>
      </w:r>
    </w:p>
    <w:p w14:paraId="6EF44065" w14:textId="77777777" w:rsidR="004051F1" w:rsidRDefault="007725CC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</w:t>
      </w:r>
      <w:r>
        <w:rPr>
          <w:rFonts w:ascii="宋体" w:hAnsi="宋体" w:cs="宋体" w:hint="eastAsia"/>
          <w:sz w:val="24"/>
          <w:szCs w:val="28"/>
        </w:rPr>
        <w:t>我方理解，最低报价不是成交的唯一条件。</w:t>
      </w:r>
    </w:p>
    <w:p w14:paraId="2B57672B" w14:textId="77777777" w:rsidR="004051F1" w:rsidRDefault="004051F1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531D957E" w14:textId="77777777" w:rsidR="004051F1" w:rsidRDefault="004051F1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30FCD772" w14:textId="77777777" w:rsidR="004051F1" w:rsidRDefault="004051F1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6EE1EDA1" w14:textId="77777777" w:rsidR="004051F1" w:rsidRDefault="004051F1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6C6622AF" w14:textId="77777777" w:rsidR="004051F1" w:rsidRDefault="007725CC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供应商名称（公章）：</w:t>
      </w:r>
    </w:p>
    <w:p w14:paraId="254D94AD" w14:textId="77777777" w:rsidR="004051F1" w:rsidRDefault="007725CC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  <w:sectPr w:rsidR="004051F1">
          <w:headerReference w:type="default" r:id="rId9"/>
          <w:footerReference w:type="default" r:id="rId10"/>
          <w:pgSz w:w="11907" w:h="16840"/>
          <w:pgMar w:top="1134" w:right="1191" w:bottom="1134" w:left="1304" w:header="851" w:footer="992" w:gutter="0"/>
          <w:pgNumType w:fmt="numberInDash" w:start="1"/>
          <w:cols w:space="720"/>
          <w:docGrid w:linePitch="380" w:charSpace="-5735"/>
        </w:sect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  年   月   日</w:t>
      </w:r>
    </w:p>
    <w:p w14:paraId="2C4D897D" w14:textId="77777777" w:rsidR="004051F1" w:rsidRDefault="007725CC">
      <w:pPr>
        <w:tabs>
          <w:tab w:val="left" w:pos="2895"/>
        </w:tabs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（二）明细报价表</w:t>
      </w:r>
    </w:p>
    <w:p w14:paraId="35A055AE" w14:textId="53D70F65" w:rsidR="004051F1" w:rsidRDefault="007725CC">
      <w:pPr>
        <w:tabs>
          <w:tab w:val="left" w:pos="2975"/>
          <w:tab w:val="center" w:pos="4765"/>
        </w:tabs>
        <w:spacing w:line="312" w:lineRule="auto"/>
        <w:jc w:val="left"/>
        <w:rPr>
          <w:rFonts w:ascii="宋体" w:hAnsi="宋体" w:cs="宋体"/>
          <w:b/>
          <w:szCs w:val="28"/>
        </w:rPr>
      </w:pPr>
      <w:r>
        <w:rPr>
          <w:rFonts w:ascii="宋体" w:hAnsi="宋体" w:cs="宋体" w:hint="eastAsia"/>
          <w:b/>
          <w:szCs w:val="28"/>
        </w:rPr>
        <w:t>明细报价表</w:t>
      </w:r>
    </w:p>
    <w:p w14:paraId="7C9A87C0" w14:textId="2962D3D1" w:rsidR="004051F1" w:rsidRDefault="006C486E">
      <w:pPr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逐条响应</w:t>
      </w:r>
      <w:r w:rsidRPr="006C486E">
        <w:rPr>
          <w:rFonts w:ascii="宋体" w:hAnsi="宋体" w:cs="宋体" w:hint="eastAsia"/>
          <w:sz w:val="24"/>
          <w:szCs w:val="28"/>
        </w:rPr>
        <w:t>服务要求清单</w:t>
      </w:r>
    </w:p>
    <w:p w14:paraId="4F56D9CB" w14:textId="77777777" w:rsidR="004051F1" w:rsidRDefault="004051F1">
      <w:pPr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8"/>
        </w:rPr>
      </w:pPr>
    </w:p>
    <w:p w14:paraId="51EE2320" w14:textId="77777777" w:rsidR="004051F1" w:rsidRDefault="007725CC">
      <w:pPr>
        <w:snapToGrid w:val="0"/>
        <w:spacing w:line="312" w:lineRule="auto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注：本表可根据项目实际情况调整，并逐页盖章。</w:t>
      </w:r>
    </w:p>
    <w:p w14:paraId="37C66F6C" w14:textId="77777777" w:rsidR="004051F1" w:rsidRDefault="004051F1">
      <w:pPr>
        <w:pStyle w:val="TOC1"/>
        <w:spacing w:line="312" w:lineRule="auto"/>
        <w:ind w:firstLine="480"/>
        <w:rPr>
          <w:rFonts w:ascii="宋体" w:hAnsi="宋体" w:cs="宋体"/>
          <w:sz w:val="24"/>
          <w:szCs w:val="24"/>
        </w:rPr>
      </w:pPr>
    </w:p>
    <w:p w14:paraId="52AD522F" w14:textId="77777777" w:rsidR="004051F1" w:rsidRDefault="007725CC">
      <w:pPr>
        <w:pStyle w:val="TOC1"/>
        <w:spacing w:line="312" w:lineRule="auto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sz w:val="24"/>
          <w:szCs w:val="24"/>
        </w:rPr>
        <w:t xml:space="preserve">            </w:t>
      </w:r>
    </w:p>
    <w:p w14:paraId="5E36A7A5" w14:textId="77777777" w:rsidR="004051F1" w:rsidRDefault="004051F1">
      <w:pPr>
        <w:spacing w:line="312" w:lineRule="auto"/>
        <w:rPr>
          <w:rFonts w:ascii="宋体" w:hAnsi="宋体" w:cs="宋体"/>
        </w:rPr>
      </w:pPr>
    </w:p>
    <w:p w14:paraId="71CA4539" w14:textId="77777777" w:rsidR="004051F1" w:rsidRDefault="007725CC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   供应商名称（公章）：</w:t>
      </w:r>
    </w:p>
    <w:p w14:paraId="77CE8534" w14:textId="77777777" w:rsidR="004051F1" w:rsidRDefault="007725CC">
      <w:pPr>
        <w:spacing w:line="312" w:lineRule="auto"/>
        <w:ind w:right="480" w:firstLineChars="2700" w:firstLine="6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年     月    日</w:t>
      </w:r>
    </w:p>
    <w:p w14:paraId="48D91280" w14:textId="77777777" w:rsidR="004051F1" w:rsidRDefault="004051F1">
      <w:pPr>
        <w:spacing w:line="312" w:lineRule="auto"/>
        <w:ind w:firstLine="420"/>
        <w:rPr>
          <w:rFonts w:ascii="宋体" w:hAnsi="宋体" w:cs="宋体"/>
          <w:b/>
          <w:szCs w:val="28"/>
        </w:rPr>
      </w:pPr>
    </w:p>
    <w:p w14:paraId="4AA7A705" w14:textId="77777777" w:rsidR="004051F1" w:rsidRDefault="004051F1">
      <w:pPr>
        <w:spacing w:line="312" w:lineRule="auto"/>
        <w:rPr>
          <w:rFonts w:ascii="宋体" w:hAnsi="宋体" w:cs="宋体"/>
          <w:b/>
          <w:szCs w:val="28"/>
        </w:rPr>
      </w:pPr>
    </w:p>
    <w:p w14:paraId="1CBF4196" w14:textId="77777777" w:rsidR="004051F1" w:rsidRDefault="004051F1">
      <w:pPr>
        <w:spacing w:line="312" w:lineRule="auto"/>
        <w:rPr>
          <w:rFonts w:ascii="宋体" w:hAnsi="宋体" w:cs="宋体"/>
          <w:b/>
          <w:szCs w:val="28"/>
        </w:rPr>
      </w:pPr>
    </w:p>
    <w:p w14:paraId="7043D801" w14:textId="77777777" w:rsidR="004051F1" w:rsidRDefault="004051F1">
      <w:pPr>
        <w:spacing w:line="312" w:lineRule="auto"/>
        <w:ind w:firstLineChars="200" w:firstLine="480"/>
        <w:rPr>
          <w:rFonts w:ascii="宋体" w:hAnsi="宋体" w:cs="宋体"/>
          <w:color w:val="FF0000"/>
          <w:sz w:val="24"/>
          <w:szCs w:val="24"/>
        </w:rPr>
      </w:pPr>
    </w:p>
    <w:p w14:paraId="75C28743" w14:textId="77777777" w:rsidR="004051F1" w:rsidRDefault="004051F1">
      <w:pPr>
        <w:spacing w:line="312" w:lineRule="auto"/>
        <w:ind w:firstLineChars="200" w:firstLine="480"/>
        <w:rPr>
          <w:rFonts w:ascii="宋体" w:hAnsi="宋体" w:cs="宋体"/>
          <w:color w:val="FF0000"/>
          <w:sz w:val="24"/>
          <w:szCs w:val="24"/>
        </w:rPr>
        <w:sectPr w:rsidR="004051F1">
          <w:headerReference w:type="default" r:id="rId11"/>
          <w:footerReference w:type="default" r:id="rId12"/>
          <w:pgSz w:w="11907" w:h="16840"/>
          <w:pgMar w:top="1134" w:right="1418" w:bottom="1134" w:left="1418" w:header="964" w:footer="992" w:gutter="0"/>
          <w:pgNumType w:fmt="numberInDash"/>
          <w:cols w:space="720"/>
          <w:docGrid w:linePitch="312"/>
        </w:sectPr>
      </w:pPr>
    </w:p>
    <w:p w14:paraId="42CBFA91" w14:textId="77777777" w:rsidR="004051F1" w:rsidRDefault="007725CC">
      <w:pPr>
        <w:numPr>
          <w:ilvl w:val="0"/>
          <w:numId w:val="1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服务方案</w:t>
      </w:r>
    </w:p>
    <w:p w14:paraId="265875CD" w14:textId="3DCDDF30" w:rsidR="004051F1" w:rsidRDefault="006C486E"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 w:rsidRPr="006C486E">
        <w:rPr>
          <w:rFonts w:ascii="宋体" w:hAnsi="宋体" w:cs="宋体" w:hint="eastAsia"/>
          <w:i/>
          <w:iCs/>
          <w:sz w:val="24"/>
          <w:szCs w:val="24"/>
          <w:u w:val="single"/>
        </w:rPr>
        <w:t>专业服务团队</w:t>
      </w:r>
      <w:r>
        <w:rPr>
          <w:rFonts w:ascii="宋体" w:hAnsi="宋体" w:cs="宋体" w:hint="eastAsia"/>
          <w:i/>
          <w:iCs/>
          <w:sz w:val="24"/>
          <w:szCs w:val="24"/>
          <w:u w:val="single"/>
        </w:rPr>
        <w:t>/</w:t>
      </w:r>
      <w:r w:rsidR="007725CC">
        <w:rPr>
          <w:rFonts w:ascii="宋体" w:hAnsi="宋体" w:cs="宋体" w:hint="eastAsia"/>
          <w:i/>
          <w:iCs/>
          <w:sz w:val="24"/>
          <w:szCs w:val="24"/>
          <w:u w:val="single"/>
        </w:rPr>
        <w:t>服务方案（格式自定）</w:t>
      </w:r>
    </w:p>
    <w:p w14:paraId="2AAC0D3E" w14:textId="77777777" w:rsidR="004051F1" w:rsidRDefault="004051F1"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 w14:paraId="2584E036" w14:textId="77777777" w:rsidR="004051F1" w:rsidRPr="006C486E" w:rsidRDefault="004051F1">
      <w:pPr>
        <w:pStyle w:val="30"/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</w:p>
    <w:p w14:paraId="759A458A" w14:textId="77777777" w:rsidR="004051F1" w:rsidRDefault="007725CC">
      <w:pPr>
        <w:pStyle w:val="30"/>
        <w:numPr>
          <w:ilvl w:val="0"/>
          <w:numId w:val="13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资格条件及其他</w:t>
      </w:r>
    </w:p>
    <w:p w14:paraId="3A6ABBBD" w14:textId="77777777" w:rsidR="004051F1" w:rsidRDefault="007725CC"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ascii="宋体" w:hAnsi="宋体" w:cs="宋体" w:hint="eastAsia"/>
          <w:i/>
          <w:iCs/>
          <w:sz w:val="24"/>
          <w:szCs w:val="24"/>
          <w:u w:val="single"/>
        </w:rPr>
        <w:t>按照采购文件要求提供扫描件</w:t>
      </w:r>
    </w:p>
    <w:p w14:paraId="2BB11E33" w14:textId="77777777" w:rsidR="004051F1" w:rsidRDefault="004051F1"/>
    <w:p w14:paraId="44E04A84" w14:textId="77777777" w:rsidR="004051F1" w:rsidRDefault="004051F1">
      <w:pPr>
        <w:pStyle w:val="30"/>
        <w:spacing w:before="0" w:after="0" w:line="312" w:lineRule="auto"/>
        <w:rPr>
          <w:rFonts w:ascii="宋体" w:hAnsi="宋体" w:cs="宋体"/>
          <w:sz w:val="24"/>
          <w:szCs w:val="24"/>
        </w:rPr>
      </w:pPr>
    </w:p>
    <w:p w14:paraId="6B97886F" w14:textId="77777777" w:rsidR="004051F1" w:rsidRDefault="007725CC">
      <w:pPr>
        <w:pStyle w:val="30"/>
        <w:spacing w:before="0" w:after="0" w:line="312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t>四、其</w:t>
      </w:r>
      <w:r>
        <w:rPr>
          <w:rFonts w:ascii="宋体" w:hAnsi="宋体" w:cs="宋体" w:hint="eastAsia"/>
          <w:sz w:val="28"/>
          <w:szCs w:val="28"/>
        </w:rPr>
        <w:t>他应提供的资料</w:t>
      </w:r>
    </w:p>
    <w:p w14:paraId="2F5A0C67" w14:textId="77777777" w:rsidR="004051F1" w:rsidRDefault="007725CC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（一）其他资料</w:t>
      </w:r>
    </w:p>
    <w:p w14:paraId="2C9A8B7C" w14:textId="77777777" w:rsidR="004051F1" w:rsidRDefault="007725CC">
      <w:r>
        <w:rPr>
          <w:rFonts w:ascii="宋体" w:hAnsi="宋体" w:cs="宋体" w:hint="eastAsia"/>
          <w:sz w:val="24"/>
          <w:szCs w:val="24"/>
        </w:rPr>
        <w:t>1、其他与项目有关的资料（自附）：供应</w:t>
      </w:r>
      <w:proofErr w:type="gramStart"/>
      <w:r>
        <w:rPr>
          <w:rFonts w:ascii="宋体" w:hAnsi="宋体" w:cs="宋体" w:hint="eastAsia"/>
          <w:sz w:val="24"/>
          <w:szCs w:val="24"/>
        </w:rPr>
        <w:t>商总体</w:t>
      </w:r>
      <w:proofErr w:type="gramEnd"/>
      <w:r>
        <w:rPr>
          <w:rFonts w:ascii="宋体" w:hAnsi="宋体" w:cs="宋体" w:hint="eastAsia"/>
          <w:sz w:val="24"/>
          <w:szCs w:val="24"/>
        </w:rPr>
        <w:t>情况介绍、其他与本项目有关的资料等。</w:t>
      </w:r>
    </w:p>
    <w:p w14:paraId="3FE5D323" w14:textId="77777777" w:rsidR="004051F1" w:rsidRDefault="004051F1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6EE1BD4E" w14:textId="77777777" w:rsidR="004051F1" w:rsidRDefault="004051F1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65284023" w14:textId="77777777" w:rsidR="004051F1" w:rsidRDefault="007725CC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br w:type="page"/>
      </w:r>
    </w:p>
    <w:p w14:paraId="543160A5" w14:textId="77777777" w:rsidR="004051F1" w:rsidRDefault="007725CC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五、</w:t>
      </w:r>
      <w:bookmarkEnd w:id="0"/>
      <w:bookmarkEnd w:id="1"/>
      <w:bookmarkEnd w:id="2"/>
      <w:bookmarkEnd w:id="3"/>
      <w:bookmarkEnd w:id="4"/>
      <w:r>
        <w:rPr>
          <w:rFonts w:ascii="宋体" w:hAnsi="宋体" w:cs="宋体" w:hint="eastAsia"/>
          <w:b/>
          <w:bCs/>
          <w:sz w:val="24"/>
          <w:szCs w:val="24"/>
        </w:rPr>
        <w:t>法定代表人授权委托书（格式）/法定代表人（格式）（二选一）</w:t>
      </w:r>
    </w:p>
    <w:p w14:paraId="0555834B" w14:textId="77777777" w:rsidR="004051F1" w:rsidRDefault="004051F1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14:paraId="3C9A968F" w14:textId="77777777" w:rsidR="004051F1" w:rsidRDefault="007725CC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法定代表人授权委托书</w:t>
      </w:r>
    </w:p>
    <w:p w14:paraId="118EBC47" w14:textId="77777777" w:rsidR="004051F1" w:rsidRDefault="007725CC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  <w:szCs w:val="24"/>
        </w:rPr>
        <w:t>（采购人名称）：</w:t>
      </w:r>
    </w:p>
    <w:p w14:paraId="2BD9987B" w14:textId="77777777" w:rsidR="004051F1" w:rsidRDefault="007725CC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（法定代表人名称）是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sz w:val="24"/>
          <w:szCs w:val="24"/>
        </w:rPr>
        <w:t>（供应商名称）的法定代表人，特授权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（被授权人姓名及身份证代码）电话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代表我单位全权办理上述项目的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比、签约等具体工作，并签署全部有关文件、协议及合同。</w:t>
      </w:r>
    </w:p>
    <w:p w14:paraId="55BB725C" w14:textId="77777777" w:rsidR="004051F1" w:rsidRDefault="007725CC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我单位对被授权人的签字负全部责任。</w:t>
      </w:r>
    </w:p>
    <w:p w14:paraId="131F1ECC" w14:textId="77777777" w:rsidR="004051F1" w:rsidRDefault="007725CC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14:paraId="2BED36C0" w14:textId="77777777" w:rsidR="004051F1" w:rsidRDefault="004051F1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65A37E5" w14:textId="77777777" w:rsidR="004051F1" w:rsidRDefault="004051F1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E1F255C" w14:textId="77777777" w:rsidR="004051F1" w:rsidRDefault="007725C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被授权人：                                 法定代表人：</w:t>
      </w:r>
    </w:p>
    <w:p w14:paraId="5BE8F3BE" w14:textId="77777777" w:rsidR="004051F1" w:rsidRDefault="007725C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（签字或盖章）                             （签字或盖章）</w:t>
      </w:r>
    </w:p>
    <w:p w14:paraId="12DB9824" w14:textId="77777777" w:rsidR="004051F1" w:rsidRDefault="004051F1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D6867EF" w14:textId="77777777" w:rsidR="004051F1" w:rsidRDefault="007725C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（附：被授权人身份证正反面复印件）</w:t>
      </w:r>
    </w:p>
    <w:p w14:paraId="796800E8" w14:textId="77777777" w:rsidR="004051F1" w:rsidRDefault="004051F1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5F7B041" w14:textId="77777777" w:rsidR="004051F1" w:rsidRDefault="007725CC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供应商名称（公章）</w:t>
      </w:r>
    </w:p>
    <w:p w14:paraId="2A317DB7" w14:textId="77777777" w:rsidR="004051F1" w:rsidRDefault="007725CC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年   月   日</w:t>
      </w:r>
    </w:p>
    <w:p w14:paraId="47B08FA0" w14:textId="77777777" w:rsidR="004051F1" w:rsidRDefault="007725CC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 w14:paraId="5B82C52A" w14:textId="77777777" w:rsidR="004051F1" w:rsidRDefault="004051F1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</w:p>
    <w:p w14:paraId="42D2C682" w14:textId="77777777" w:rsidR="004051F1" w:rsidRDefault="007725CC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法定代表人证明</w:t>
      </w:r>
    </w:p>
    <w:p w14:paraId="2B16326F" w14:textId="77777777" w:rsidR="004051F1" w:rsidRDefault="007725CC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  <w:szCs w:val="24"/>
        </w:rPr>
        <w:t>（采购人名称）：</w:t>
      </w:r>
    </w:p>
    <w:p w14:paraId="0D999190" w14:textId="77777777" w:rsidR="004051F1" w:rsidRDefault="007725CC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（法定代表人名称及身份证代码）是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sz w:val="24"/>
          <w:szCs w:val="24"/>
        </w:rPr>
        <w:t>（供应商名称）的法定代表人，电话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代表我单位全权办理上述项目的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比、签约等具体工作，并签署全部有关文件、协议及合同。签字负全部责任。</w:t>
      </w:r>
    </w:p>
    <w:p w14:paraId="5771EE7E" w14:textId="77777777" w:rsidR="004051F1" w:rsidRDefault="004051F1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8D745EB" w14:textId="77777777" w:rsidR="004051F1" w:rsidRDefault="004051F1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5A222AA" w14:textId="77777777" w:rsidR="004051F1" w:rsidRDefault="007725C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法定代表人（签字或盖章）： 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ascii="宋体" w:hAnsi="宋体" w:cs="宋体" w:hint="eastAsia"/>
          <w:sz w:val="24"/>
          <w:szCs w:val="24"/>
        </w:rPr>
        <w:t>供应商名称（公章）</w:t>
      </w:r>
    </w:p>
    <w:p w14:paraId="38188284" w14:textId="77777777" w:rsidR="004051F1" w:rsidRDefault="007725CC">
      <w:pPr>
        <w:tabs>
          <w:tab w:val="left" w:pos="6300"/>
        </w:tabs>
        <w:snapToGrid w:val="0"/>
        <w:spacing w:line="312" w:lineRule="auto"/>
        <w:ind w:right="36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年   月   日</w:t>
      </w:r>
    </w:p>
    <w:p w14:paraId="1F53C29E" w14:textId="77777777" w:rsidR="004051F1" w:rsidRDefault="007725C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（附：法定代表人身份证正反面复印件）</w:t>
      </w:r>
    </w:p>
    <w:p w14:paraId="6B5DF7DE" w14:textId="77777777" w:rsidR="004051F1" w:rsidRDefault="004051F1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EFB0300" w14:textId="77777777" w:rsidR="004051F1" w:rsidRDefault="004051F1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EAEDA83" w14:textId="77777777" w:rsidR="004051F1" w:rsidRDefault="004051F1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</w:p>
    <w:p w14:paraId="2501A052" w14:textId="77777777" w:rsidR="004051F1" w:rsidRDefault="007725CC"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（结束）</w:t>
      </w:r>
    </w:p>
    <w:sectPr w:rsidR="004051F1">
      <w:headerReference w:type="default" r:id="rId13"/>
      <w:footerReference w:type="default" r:id="rId14"/>
      <w:pgSz w:w="11907" w:h="16840"/>
      <w:pgMar w:top="1134" w:right="1191" w:bottom="1134" w:left="1304" w:header="851" w:footer="992" w:gutter="0"/>
      <w:pgNumType w:fmt="numberInDash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522BC" w14:textId="77777777" w:rsidR="003D5171" w:rsidRDefault="003D5171">
      <w:r>
        <w:separator/>
      </w:r>
    </w:p>
  </w:endnote>
  <w:endnote w:type="continuationSeparator" w:id="0">
    <w:p w14:paraId="75347A36" w14:textId="77777777" w:rsidR="003D5171" w:rsidRDefault="003D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昆仑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6D7BA" w14:textId="77777777" w:rsidR="004051F1" w:rsidRDefault="007725CC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6939D4" wp14:editId="5EDC3D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0CB8A" w14:textId="77777777" w:rsidR="004051F1" w:rsidRDefault="007725CC">
                          <w:pPr>
                            <w:pStyle w:val="af5"/>
                          </w:pPr>
                          <w:r>
                            <w:rPr>
                              <w:rFonts w:ascii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f/xsx&#10;0gAAAAMBAAAPAAAAAAAAAAEAIAAAACIAAABkcnMvZG93bnJldi54bWxQSwECFAAUAAAACACHTuJA&#10;RG+Zs+4BAAC0AwAADgAAAAAAAAABACAAAAAh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5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4F076" w14:textId="77777777" w:rsidR="004051F1" w:rsidRDefault="007725CC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410A4" wp14:editId="626F39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6E515" w14:textId="77777777" w:rsidR="004051F1" w:rsidRDefault="007725CC">
                          <w:pPr>
                            <w:pStyle w:val="af5"/>
                          </w:pPr>
                          <w:r>
                            <w:rPr>
                              <w:rFonts w:ascii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- 4 -</w: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f/xsx&#10;0gAAAAMBAAAPAAAAAAAAAAEAIAAAACIAAABkcnMvZG93bnJldi54bWxQSwECFAAUAAAACACHTuJA&#10;Y0/l6e4BAAC0AwAADgAAAAAAAAABACAAAAAh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5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16E96" w14:textId="77777777" w:rsidR="004051F1" w:rsidRDefault="007725CC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5EAA7" wp14:editId="783804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2659D" w14:textId="77777777" w:rsidR="004051F1" w:rsidRDefault="007725CC">
                          <w:pPr>
                            <w:pStyle w:val="af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KkUuzQAAAA&#10;AwEAAA8AAAAAAAAAAQAgAAAAIgAAAGRycy9kb3ducmV2LnhtbFBLAQIUABQAAAAIAIdO4kCuxc8a&#10;7AEAALU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300F7" w14:textId="77777777" w:rsidR="003D5171" w:rsidRDefault="003D5171">
      <w:r>
        <w:separator/>
      </w:r>
    </w:p>
  </w:footnote>
  <w:footnote w:type="continuationSeparator" w:id="0">
    <w:p w14:paraId="6FB0CE13" w14:textId="77777777" w:rsidR="003D5171" w:rsidRDefault="003D5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28C31" w14:textId="77777777" w:rsidR="004051F1" w:rsidRDefault="004051F1">
    <w:pPr>
      <w:pStyle w:val="af7"/>
      <w:pBdr>
        <w:bottom w:val="none" w:sz="0" w:space="1" w:color="auto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7C7BC" w14:textId="77777777" w:rsidR="004051F1" w:rsidRDefault="004051F1">
    <w:pPr>
      <w:pStyle w:val="af7"/>
      <w:pBdr>
        <w:bottom w:val="none" w:sz="0" w:space="1" w:color="auto"/>
      </w:pBdr>
      <w:jc w:val="both"/>
      <w:rPr>
        <w:rFonts w:ascii="方正仿宋_GBK" w:eastAsia="方正仿宋_GBK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624E8" w14:textId="77777777" w:rsidR="004051F1" w:rsidRDefault="004051F1">
    <w:pPr>
      <w:pStyle w:val="af7"/>
      <w:pBdr>
        <w:bottom w:val="none" w:sz="0" w:space="1" w:color="auto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22"/>
      <w:lvlText w:val=""/>
      <w:lvlJc w:val="left"/>
      <w:pPr>
        <w:tabs>
          <w:tab w:val="left" w:pos="987"/>
        </w:tabs>
        <w:ind w:left="987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pStyle w:val="220"/>
      <w:lvlText w:val="（%1）"/>
      <w:lvlJc w:val="left"/>
      <w:pPr>
        <w:tabs>
          <w:tab w:val="left" w:pos="1230"/>
        </w:tabs>
        <w:ind w:left="0" w:firstLine="51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00000D"/>
    <w:multiLevelType w:val="singleLevel"/>
    <w:tmpl w:val="0000000D"/>
    <w:lvl w:ilvl="0">
      <w:start w:val="1"/>
      <w:numFmt w:val="bullet"/>
      <w:pStyle w:val="3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bullet"/>
      <w:pStyle w:val="a0"/>
      <w:lvlText w:val=""/>
      <w:lvlJc w:val="left"/>
      <w:pPr>
        <w:tabs>
          <w:tab w:val="left" w:pos="540"/>
        </w:tabs>
        <w:ind w:left="54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0000000F"/>
    <w:multiLevelType w:val="multilevel"/>
    <w:tmpl w:val="0000000F"/>
    <w:lvl w:ilvl="0">
      <w:start w:val="1"/>
      <w:numFmt w:val="upperLetter"/>
      <w:pStyle w:val="ItemStepinTable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00000010"/>
    <w:multiLevelType w:val="singleLevel"/>
    <w:tmpl w:val="00000010"/>
    <w:lvl w:ilvl="0">
      <w:start w:val="1"/>
      <w:numFmt w:val="bullet"/>
      <w:pStyle w:val="StyleHeading3h3Heading3-oldLevel3HeadH3level3PIM3se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0000011"/>
    <w:multiLevelType w:val="singleLevel"/>
    <w:tmpl w:val="00000011"/>
    <w:lvl w:ilvl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0000012"/>
    <w:multiLevelType w:val="multilevel"/>
    <w:tmpl w:val="00000012"/>
    <w:lvl w:ilvl="0">
      <w:start w:val="1"/>
      <w:numFmt w:val="bullet"/>
      <w:pStyle w:val="ItemLis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0000013"/>
    <w:multiLevelType w:val="singleLevel"/>
    <w:tmpl w:val="0000001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0" w15:restartNumberingAfterBreak="0">
    <w:nsid w:val="00000014"/>
    <w:multiLevelType w:val="singleLevel"/>
    <w:tmpl w:val="00000014"/>
    <w:lvl w:ilvl="0">
      <w:start w:val="1"/>
      <w:numFmt w:val="decimal"/>
      <w:pStyle w:val="a2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00000015"/>
    <w:multiLevelType w:val="multilevel"/>
    <w:tmpl w:val="00000015"/>
    <w:lvl w:ilvl="0">
      <w:start w:val="1"/>
      <w:numFmt w:val="chineseCountingThousand"/>
      <w:pStyle w:val="21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64F7617D"/>
    <w:multiLevelType w:val="singleLevel"/>
    <w:tmpl w:val="64F761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BE6"/>
    <w:rsid w:val="000144C9"/>
    <w:rsid w:val="0002088C"/>
    <w:rsid w:val="00033DAB"/>
    <w:rsid w:val="000342CA"/>
    <w:rsid w:val="000370BC"/>
    <w:rsid w:val="00042D13"/>
    <w:rsid w:val="00056A6E"/>
    <w:rsid w:val="0008422C"/>
    <w:rsid w:val="00084C93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E3"/>
    <w:rsid w:val="001829E7"/>
    <w:rsid w:val="00192985"/>
    <w:rsid w:val="001A3E64"/>
    <w:rsid w:val="001F74AE"/>
    <w:rsid w:val="002122FC"/>
    <w:rsid w:val="0021327B"/>
    <w:rsid w:val="0021595A"/>
    <w:rsid w:val="00223B9B"/>
    <w:rsid w:val="0022691C"/>
    <w:rsid w:val="00226A1A"/>
    <w:rsid w:val="002676F5"/>
    <w:rsid w:val="00297EC4"/>
    <w:rsid w:val="002B0676"/>
    <w:rsid w:val="002C7EDF"/>
    <w:rsid w:val="002F2847"/>
    <w:rsid w:val="002F5C86"/>
    <w:rsid w:val="00313FC6"/>
    <w:rsid w:val="00314FE1"/>
    <w:rsid w:val="00316DF3"/>
    <w:rsid w:val="00330491"/>
    <w:rsid w:val="003332D6"/>
    <w:rsid w:val="0033562A"/>
    <w:rsid w:val="003453EB"/>
    <w:rsid w:val="003609C0"/>
    <w:rsid w:val="003876E3"/>
    <w:rsid w:val="003878EB"/>
    <w:rsid w:val="003A0967"/>
    <w:rsid w:val="003B48D3"/>
    <w:rsid w:val="003D5171"/>
    <w:rsid w:val="003D7E49"/>
    <w:rsid w:val="003E69B4"/>
    <w:rsid w:val="003E7CAB"/>
    <w:rsid w:val="003F7078"/>
    <w:rsid w:val="004051F1"/>
    <w:rsid w:val="00415960"/>
    <w:rsid w:val="00421287"/>
    <w:rsid w:val="0043243B"/>
    <w:rsid w:val="0044680D"/>
    <w:rsid w:val="00460545"/>
    <w:rsid w:val="00493794"/>
    <w:rsid w:val="00495D1A"/>
    <w:rsid w:val="0049754E"/>
    <w:rsid w:val="004A1198"/>
    <w:rsid w:val="004A2061"/>
    <w:rsid w:val="004A6CE1"/>
    <w:rsid w:val="004B4D5B"/>
    <w:rsid w:val="004C55B8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C530A"/>
    <w:rsid w:val="005C7A84"/>
    <w:rsid w:val="005F22A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353F"/>
    <w:rsid w:val="006C486E"/>
    <w:rsid w:val="006C7CD3"/>
    <w:rsid w:val="00723BC4"/>
    <w:rsid w:val="00731090"/>
    <w:rsid w:val="007442A0"/>
    <w:rsid w:val="00755658"/>
    <w:rsid w:val="00764963"/>
    <w:rsid w:val="007725CC"/>
    <w:rsid w:val="00773049"/>
    <w:rsid w:val="00791D34"/>
    <w:rsid w:val="00794A8C"/>
    <w:rsid w:val="007A3A16"/>
    <w:rsid w:val="007D57AF"/>
    <w:rsid w:val="007E13BD"/>
    <w:rsid w:val="007E1D36"/>
    <w:rsid w:val="007F2A53"/>
    <w:rsid w:val="00817C3D"/>
    <w:rsid w:val="00854CC0"/>
    <w:rsid w:val="00854ED3"/>
    <w:rsid w:val="00872901"/>
    <w:rsid w:val="008825DA"/>
    <w:rsid w:val="00894E75"/>
    <w:rsid w:val="008F3680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317C"/>
    <w:rsid w:val="009A770F"/>
    <w:rsid w:val="009B4011"/>
    <w:rsid w:val="009B5C25"/>
    <w:rsid w:val="009C25EB"/>
    <w:rsid w:val="009C273F"/>
    <w:rsid w:val="009E62CD"/>
    <w:rsid w:val="00A06259"/>
    <w:rsid w:val="00A3078D"/>
    <w:rsid w:val="00A56F1E"/>
    <w:rsid w:val="00A614CD"/>
    <w:rsid w:val="00A9133B"/>
    <w:rsid w:val="00AC755D"/>
    <w:rsid w:val="00AF3E34"/>
    <w:rsid w:val="00B000A7"/>
    <w:rsid w:val="00B01F29"/>
    <w:rsid w:val="00B3337A"/>
    <w:rsid w:val="00B43355"/>
    <w:rsid w:val="00B47F90"/>
    <w:rsid w:val="00B60CC0"/>
    <w:rsid w:val="00B60F1F"/>
    <w:rsid w:val="00B730A8"/>
    <w:rsid w:val="00BA1F2C"/>
    <w:rsid w:val="00BB3E0F"/>
    <w:rsid w:val="00BB3F7A"/>
    <w:rsid w:val="00BC4CA6"/>
    <w:rsid w:val="00BD5A39"/>
    <w:rsid w:val="00BF23A8"/>
    <w:rsid w:val="00BF771D"/>
    <w:rsid w:val="00C14479"/>
    <w:rsid w:val="00C34570"/>
    <w:rsid w:val="00C83661"/>
    <w:rsid w:val="00C909A2"/>
    <w:rsid w:val="00CB395B"/>
    <w:rsid w:val="00CC15A7"/>
    <w:rsid w:val="00CC4F85"/>
    <w:rsid w:val="00CD410E"/>
    <w:rsid w:val="00CD444E"/>
    <w:rsid w:val="00D21D58"/>
    <w:rsid w:val="00D226A5"/>
    <w:rsid w:val="00D2377C"/>
    <w:rsid w:val="00D40159"/>
    <w:rsid w:val="00D858CC"/>
    <w:rsid w:val="00DA4850"/>
    <w:rsid w:val="00DF02E6"/>
    <w:rsid w:val="00E2740B"/>
    <w:rsid w:val="00E40564"/>
    <w:rsid w:val="00E45B7C"/>
    <w:rsid w:val="00E46A0A"/>
    <w:rsid w:val="00E54E2D"/>
    <w:rsid w:val="00E670E8"/>
    <w:rsid w:val="00E863F1"/>
    <w:rsid w:val="00E90390"/>
    <w:rsid w:val="00ED6923"/>
    <w:rsid w:val="00F10101"/>
    <w:rsid w:val="00F13415"/>
    <w:rsid w:val="00F91500"/>
    <w:rsid w:val="00FC7767"/>
    <w:rsid w:val="00FD14FB"/>
    <w:rsid w:val="00FD2836"/>
    <w:rsid w:val="07610150"/>
    <w:rsid w:val="08ED3546"/>
    <w:rsid w:val="0BAA1613"/>
    <w:rsid w:val="0EFE3F6B"/>
    <w:rsid w:val="101E0686"/>
    <w:rsid w:val="1C0E01AF"/>
    <w:rsid w:val="2A9A00C1"/>
    <w:rsid w:val="31D874D8"/>
    <w:rsid w:val="34CC3626"/>
    <w:rsid w:val="39D961DF"/>
    <w:rsid w:val="3EDB7D99"/>
    <w:rsid w:val="3FCD46EF"/>
    <w:rsid w:val="411B1F4A"/>
    <w:rsid w:val="43260821"/>
    <w:rsid w:val="45FB04BF"/>
    <w:rsid w:val="4BC9209C"/>
    <w:rsid w:val="4E99569F"/>
    <w:rsid w:val="5A9515D1"/>
    <w:rsid w:val="5B8C0E98"/>
    <w:rsid w:val="639635F7"/>
    <w:rsid w:val="65F91B55"/>
    <w:rsid w:val="67B15328"/>
    <w:rsid w:val="6E047B7B"/>
    <w:rsid w:val="71287CA7"/>
    <w:rsid w:val="7183443D"/>
    <w:rsid w:val="751E519F"/>
    <w:rsid w:val="76DB3120"/>
    <w:rsid w:val="7927265A"/>
    <w:rsid w:val="7B214D90"/>
    <w:rsid w:val="7DA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8D32E"/>
  <w15:docId w15:val="{6BAB2F5E-3A1D-40BA-A9ED-89F8D59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caption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3"/>
    <w:next w:val="a3"/>
    <w:qFormat/>
    <w:pPr>
      <w:keepNext/>
      <w:snapToGrid w:val="0"/>
      <w:spacing w:line="360" w:lineRule="atLeast"/>
      <w:outlineLvl w:val="0"/>
    </w:pPr>
    <w:rPr>
      <w:rFonts w:ascii="宋体"/>
    </w:rPr>
  </w:style>
  <w:style w:type="paragraph" w:styleId="23">
    <w:name w:val="heading 2"/>
    <w:basedOn w:val="a3"/>
    <w:next w:val="a3"/>
    <w:link w:val="21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0">
    <w:name w:val="heading 3"/>
    <w:basedOn w:val="a3"/>
    <w:next w:val="a3"/>
    <w:link w:val="31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3"/>
    <w:next w:val="a3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paragraph" w:styleId="5">
    <w:name w:val="heading 5"/>
    <w:basedOn w:val="a3"/>
    <w:next w:val="a3"/>
    <w:qFormat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6">
    <w:name w:val="heading 6"/>
    <w:basedOn w:val="a3"/>
    <w:next w:val="a3"/>
    <w:qFormat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3"/>
    <w:next w:val="a3"/>
    <w:qFormat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eastAsia="黑体" w:hAnsi="Arial"/>
      <w:b/>
      <w:sz w:val="24"/>
    </w:rPr>
  </w:style>
  <w:style w:type="paragraph" w:styleId="8">
    <w:name w:val="heading 8"/>
    <w:basedOn w:val="a3"/>
    <w:next w:val="a3"/>
    <w:qFormat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eastAsia="黑体" w:hAnsi="Arial"/>
      <w:b/>
      <w:sz w:val="24"/>
    </w:rPr>
  </w:style>
  <w:style w:type="paragraph" w:styleId="9">
    <w:name w:val="heading 9"/>
    <w:basedOn w:val="a3"/>
    <w:next w:val="a3"/>
    <w:qFormat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eastAsia="黑体" w:hAnsi="Arial"/>
      <w:b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32">
    <w:name w:val="List 3"/>
    <w:basedOn w:val="a3"/>
    <w:pPr>
      <w:adjustRightInd w:val="0"/>
      <w:snapToGrid w:val="0"/>
      <w:spacing w:line="360" w:lineRule="auto"/>
      <w:ind w:leftChars="400" w:left="100" w:hangingChars="200" w:hanging="200"/>
    </w:pPr>
    <w:rPr>
      <w:sz w:val="24"/>
    </w:rPr>
  </w:style>
  <w:style w:type="paragraph" w:styleId="TOC7">
    <w:name w:val="toc 7"/>
    <w:basedOn w:val="a3"/>
    <w:next w:val="a3"/>
    <w:pPr>
      <w:ind w:leftChars="1200" w:left="2520"/>
    </w:pPr>
  </w:style>
  <w:style w:type="paragraph" w:styleId="2">
    <w:name w:val="List Number 2"/>
    <w:basedOn w:val="a3"/>
    <w:pPr>
      <w:numPr>
        <w:numId w:val="1"/>
      </w:numPr>
      <w:tabs>
        <w:tab w:val="clear" w:pos="425"/>
        <w:tab w:val="left" w:pos="780"/>
      </w:tabs>
      <w:spacing w:line="360" w:lineRule="auto"/>
    </w:pPr>
    <w:rPr>
      <w:sz w:val="24"/>
    </w:rPr>
  </w:style>
  <w:style w:type="paragraph" w:styleId="40">
    <w:name w:val="List Bullet 4"/>
    <w:basedOn w:val="a3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a7">
    <w:name w:val="Normal Indent"/>
    <w:basedOn w:val="a3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8">
    <w:name w:val="caption"/>
    <w:basedOn w:val="a3"/>
    <w:next w:val="a3"/>
    <w:qFormat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a9">
    <w:name w:val="Document Map"/>
    <w:basedOn w:val="a3"/>
    <w:pPr>
      <w:shd w:val="clear" w:color="auto" w:fill="000080"/>
    </w:pPr>
  </w:style>
  <w:style w:type="paragraph" w:styleId="aa">
    <w:name w:val="toa heading"/>
    <w:basedOn w:val="a3"/>
    <w:next w:val="a3"/>
    <w:pPr>
      <w:spacing w:before="120"/>
    </w:pPr>
    <w:rPr>
      <w:rFonts w:ascii="Arial" w:hAnsi="Arial"/>
      <w:sz w:val="24"/>
    </w:rPr>
  </w:style>
  <w:style w:type="paragraph" w:styleId="ab">
    <w:name w:val="annotation text"/>
    <w:basedOn w:val="a3"/>
    <w:link w:val="1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33">
    <w:name w:val="Body Text 3"/>
    <w:basedOn w:val="a3"/>
    <w:pPr>
      <w:adjustRightInd w:val="0"/>
      <w:snapToGrid w:val="0"/>
      <w:spacing w:after="120" w:line="360" w:lineRule="auto"/>
    </w:pPr>
    <w:rPr>
      <w:sz w:val="16"/>
    </w:rPr>
  </w:style>
  <w:style w:type="paragraph" w:styleId="3">
    <w:name w:val="List Bullet 3"/>
    <w:basedOn w:val="a3"/>
    <w:pPr>
      <w:numPr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ac">
    <w:name w:val="Body Text"/>
    <w:basedOn w:val="a3"/>
    <w:rPr>
      <w:rFonts w:ascii="仿宋_GB2312" w:eastAsia="仿宋_GB2312"/>
      <w:sz w:val="32"/>
    </w:rPr>
  </w:style>
  <w:style w:type="paragraph" w:styleId="ad">
    <w:name w:val="Body Text Indent"/>
    <w:basedOn w:val="a3"/>
    <w:link w:val="ae"/>
    <w:pPr>
      <w:spacing w:line="700" w:lineRule="exact"/>
      <w:ind w:left="960"/>
    </w:pPr>
    <w:rPr>
      <w:sz w:val="44"/>
    </w:rPr>
  </w:style>
  <w:style w:type="paragraph" w:styleId="34">
    <w:name w:val="List Number 3"/>
    <w:basedOn w:val="a3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4">
    <w:name w:val="List 2"/>
    <w:basedOn w:val="a3"/>
    <w:pPr>
      <w:adjustRightInd w:val="0"/>
      <w:snapToGrid w:val="0"/>
      <w:spacing w:line="360" w:lineRule="auto"/>
      <w:ind w:leftChars="200" w:left="100" w:hangingChars="200" w:hanging="200"/>
    </w:pPr>
    <w:rPr>
      <w:sz w:val="24"/>
    </w:rPr>
  </w:style>
  <w:style w:type="paragraph" w:styleId="af">
    <w:name w:val="List Continue"/>
    <w:basedOn w:val="a3"/>
    <w:pPr>
      <w:adjustRightInd w:val="0"/>
      <w:snapToGrid w:val="0"/>
      <w:spacing w:after="120" w:line="360" w:lineRule="auto"/>
      <w:ind w:leftChars="200" w:left="420"/>
    </w:pPr>
    <w:rPr>
      <w:sz w:val="24"/>
    </w:rPr>
  </w:style>
  <w:style w:type="paragraph" w:styleId="20">
    <w:name w:val="List Bullet 2"/>
    <w:basedOn w:val="a3"/>
    <w:pPr>
      <w:numPr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TOC5">
    <w:name w:val="toc 5"/>
    <w:basedOn w:val="a3"/>
    <w:next w:val="a3"/>
    <w:pPr>
      <w:ind w:leftChars="800" w:left="1680"/>
    </w:pPr>
  </w:style>
  <w:style w:type="paragraph" w:styleId="TOC3">
    <w:name w:val="toc 3"/>
    <w:basedOn w:val="a3"/>
    <w:next w:val="a3"/>
    <w:uiPriority w:val="39"/>
    <w:pPr>
      <w:ind w:leftChars="400" w:left="840"/>
    </w:pPr>
  </w:style>
  <w:style w:type="paragraph" w:styleId="af0">
    <w:name w:val="Plain Text"/>
    <w:basedOn w:val="a3"/>
    <w:link w:val="af1"/>
    <w:qFormat/>
    <w:rPr>
      <w:rFonts w:ascii="宋体" w:hAnsi="Courier New"/>
      <w:sz w:val="21"/>
    </w:rPr>
  </w:style>
  <w:style w:type="paragraph" w:styleId="TOC8">
    <w:name w:val="toc 8"/>
    <w:basedOn w:val="a3"/>
    <w:next w:val="a3"/>
    <w:pPr>
      <w:ind w:leftChars="1400" w:left="2940"/>
    </w:pPr>
  </w:style>
  <w:style w:type="paragraph" w:styleId="af2">
    <w:name w:val="Date"/>
    <w:basedOn w:val="a3"/>
    <w:next w:val="a3"/>
    <w:link w:val="af3"/>
  </w:style>
  <w:style w:type="paragraph" w:styleId="25">
    <w:name w:val="Body Text Indent 2"/>
    <w:basedOn w:val="a3"/>
    <w:link w:val="26"/>
    <w:pPr>
      <w:snapToGrid w:val="0"/>
      <w:spacing w:line="560" w:lineRule="atLeast"/>
      <w:ind w:firstLine="540"/>
    </w:pPr>
  </w:style>
  <w:style w:type="paragraph" w:styleId="af4">
    <w:name w:val="Balloon Text"/>
    <w:basedOn w:val="a3"/>
    <w:rPr>
      <w:sz w:val="18"/>
    </w:rPr>
  </w:style>
  <w:style w:type="paragraph" w:styleId="af5">
    <w:name w:val="footer"/>
    <w:basedOn w:val="a3"/>
    <w:link w:val="a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7">
    <w:name w:val="header"/>
    <w:basedOn w:val="a3"/>
    <w:link w:val="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3"/>
    <w:next w:val="a3"/>
    <w:pPr>
      <w:spacing w:line="180" w:lineRule="auto"/>
      <w:jc w:val="center"/>
    </w:pPr>
    <w:rPr>
      <w:sz w:val="30"/>
    </w:rPr>
  </w:style>
  <w:style w:type="paragraph" w:styleId="41">
    <w:name w:val="List Continue 4"/>
    <w:basedOn w:val="a3"/>
    <w:pPr>
      <w:adjustRightInd w:val="0"/>
      <w:snapToGrid w:val="0"/>
      <w:spacing w:after="120" w:line="360" w:lineRule="auto"/>
      <w:ind w:leftChars="800" w:left="1680"/>
    </w:pPr>
    <w:rPr>
      <w:sz w:val="24"/>
    </w:rPr>
  </w:style>
  <w:style w:type="paragraph" w:styleId="TOC4">
    <w:name w:val="toc 4"/>
    <w:basedOn w:val="a3"/>
    <w:next w:val="a3"/>
    <w:pPr>
      <w:ind w:leftChars="600" w:left="1260"/>
    </w:pPr>
  </w:style>
  <w:style w:type="paragraph" w:styleId="af9">
    <w:name w:val="footnote text"/>
    <w:basedOn w:val="a3"/>
    <w:link w:val="afa"/>
    <w:pPr>
      <w:spacing w:line="360" w:lineRule="auto"/>
    </w:pPr>
    <w:rPr>
      <w:sz w:val="18"/>
    </w:rPr>
  </w:style>
  <w:style w:type="paragraph" w:styleId="TOC6">
    <w:name w:val="toc 6"/>
    <w:basedOn w:val="a3"/>
    <w:next w:val="a3"/>
    <w:pPr>
      <w:ind w:leftChars="1000" w:left="2100"/>
    </w:pPr>
  </w:style>
  <w:style w:type="paragraph" w:styleId="50">
    <w:name w:val="List 5"/>
    <w:basedOn w:val="a3"/>
    <w:pPr>
      <w:adjustRightInd w:val="0"/>
      <w:snapToGrid w:val="0"/>
      <w:spacing w:line="360" w:lineRule="auto"/>
      <w:ind w:leftChars="800" w:left="100" w:hangingChars="200" w:hanging="200"/>
    </w:pPr>
    <w:rPr>
      <w:sz w:val="24"/>
    </w:rPr>
  </w:style>
  <w:style w:type="paragraph" w:styleId="35">
    <w:name w:val="Body Text Indent 3"/>
    <w:basedOn w:val="a3"/>
    <w:pPr>
      <w:spacing w:line="360" w:lineRule="auto"/>
      <w:ind w:firstLine="632"/>
    </w:pPr>
    <w:rPr>
      <w:rFonts w:ascii="黑体" w:eastAsia="黑体"/>
    </w:rPr>
  </w:style>
  <w:style w:type="paragraph" w:styleId="afb">
    <w:name w:val="table of figures"/>
    <w:basedOn w:val="a3"/>
    <w:next w:val="a3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TOC2">
    <w:name w:val="toc 2"/>
    <w:basedOn w:val="a3"/>
    <w:next w:val="a3"/>
    <w:uiPriority w:val="39"/>
    <w:pPr>
      <w:ind w:leftChars="200" w:left="420"/>
    </w:pPr>
  </w:style>
  <w:style w:type="paragraph" w:styleId="TOC9">
    <w:name w:val="toc 9"/>
    <w:basedOn w:val="a3"/>
    <w:next w:val="a3"/>
    <w:pPr>
      <w:ind w:leftChars="1600" w:left="3360"/>
    </w:pPr>
  </w:style>
  <w:style w:type="paragraph" w:styleId="27">
    <w:name w:val="Body Text 2"/>
    <w:basedOn w:val="a3"/>
    <w:pPr>
      <w:adjustRightInd w:val="0"/>
      <w:snapToGrid w:val="0"/>
      <w:spacing w:after="120" w:line="480" w:lineRule="auto"/>
    </w:pPr>
    <w:rPr>
      <w:sz w:val="24"/>
    </w:rPr>
  </w:style>
  <w:style w:type="paragraph" w:styleId="42">
    <w:name w:val="List 4"/>
    <w:basedOn w:val="a3"/>
    <w:pPr>
      <w:adjustRightInd w:val="0"/>
      <w:snapToGrid w:val="0"/>
      <w:spacing w:line="360" w:lineRule="auto"/>
      <w:ind w:leftChars="600" w:left="100" w:hangingChars="200" w:hanging="200"/>
    </w:pPr>
    <w:rPr>
      <w:sz w:val="24"/>
    </w:rPr>
  </w:style>
  <w:style w:type="paragraph" w:styleId="28">
    <w:name w:val="List Continue 2"/>
    <w:basedOn w:val="a3"/>
    <w:pPr>
      <w:adjustRightInd w:val="0"/>
      <w:snapToGrid w:val="0"/>
      <w:spacing w:after="120" w:line="360" w:lineRule="auto"/>
      <w:ind w:leftChars="400" w:left="840"/>
    </w:pPr>
    <w:rPr>
      <w:sz w:val="24"/>
    </w:rPr>
  </w:style>
  <w:style w:type="paragraph" w:styleId="afc">
    <w:name w:val="Normal (Web)"/>
    <w:basedOn w:val="a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6">
    <w:name w:val="List Continue 3"/>
    <w:basedOn w:val="a3"/>
    <w:pPr>
      <w:adjustRightInd w:val="0"/>
      <w:snapToGrid w:val="0"/>
      <w:spacing w:after="120" w:line="360" w:lineRule="auto"/>
      <w:ind w:leftChars="600" w:left="1260"/>
    </w:pPr>
    <w:rPr>
      <w:sz w:val="24"/>
    </w:rPr>
  </w:style>
  <w:style w:type="paragraph" w:styleId="11">
    <w:name w:val="index 1"/>
    <w:basedOn w:val="a3"/>
    <w:next w:val="a3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afd">
    <w:name w:val="Title"/>
    <w:basedOn w:val="a3"/>
    <w:qFormat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afe">
    <w:name w:val="annotation subject"/>
    <w:basedOn w:val="ab"/>
    <w:next w:val="ab"/>
    <w:link w:val="aff"/>
    <w:pPr>
      <w:adjustRightInd/>
      <w:spacing w:line="240" w:lineRule="auto"/>
      <w:textAlignment w:val="auto"/>
    </w:pPr>
  </w:style>
  <w:style w:type="paragraph" w:styleId="aff0">
    <w:name w:val="Body Text First Indent"/>
    <w:basedOn w:val="a3"/>
    <w:pPr>
      <w:spacing w:line="360" w:lineRule="auto"/>
      <w:ind w:firstLine="420"/>
    </w:pPr>
    <w:rPr>
      <w:rFonts w:ascii="宋体" w:hAnsi="宋体"/>
      <w:sz w:val="24"/>
    </w:rPr>
  </w:style>
  <w:style w:type="paragraph" w:styleId="29">
    <w:name w:val="Body Text First Indent 2"/>
    <w:basedOn w:val="ad"/>
    <w:link w:val="2a"/>
    <w:pPr>
      <w:spacing w:after="120" w:line="240" w:lineRule="auto"/>
      <w:ind w:leftChars="200" w:left="420" w:firstLineChars="200" w:firstLine="420"/>
    </w:pPr>
  </w:style>
  <w:style w:type="table" w:styleId="aff1">
    <w:name w:val="Table Grid"/>
    <w:basedOn w:val="a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uiPriority w:val="22"/>
    <w:qFormat/>
    <w:rPr>
      <w:b/>
    </w:rPr>
  </w:style>
  <w:style w:type="character" w:styleId="aff3">
    <w:name w:val="page number"/>
    <w:basedOn w:val="a4"/>
    <w:qFormat/>
  </w:style>
  <w:style w:type="character" w:styleId="aff4">
    <w:name w:val="FollowedHyperlink"/>
    <w:qFormat/>
    <w:rPr>
      <w:color w:val="333333"/>
      <w:u w:val="none"/>
    </w:rPr>
  </w:style>
  <w:style w:type="character" w:styleId="aff5">
    <w:name w:val="Emphasis"/>
    <w:qFormat/>
    <w:rPr>
      <w:i/>
    </w:rPr>
  </w:style>
  <w:style w:type="character" w:styleId="aff6">
    <w:name w:val="Hyperlink"/>
    <w:uiPriority w:val="99"/>
    <w:qFormat/>
    <w:rPr>
      <w:color w:val="333333"/>
      <w:u w:val="none"/>
    </w:rPr>
  </w:style>
  <w:style w:type="character" w:styleId="aff7">
    <w:name w:val="annotation reference"/>
    <w:qFormat/>
    <w:rPr>
      <w:sz w:val="21"/>
      <w:szCs w:val="21"/>
    </w:rPr>
  </w:style>
  <w:style w:type="character" w:styleId="aff8">
    <w:name w:val="footnote reference"/>
    <w:qFormat/>
    <w:rPr>
      <w:position w:val="6"/>
      <w:sz w:val="14"/>
      <w:vertAlign w:val="superscript"/>
    </w:rPr>
  </w:style>
  <w:style w:type="character" w:customStyle="1" w:styleId="CharChar6">
    <w:name w:val="Char Char6"/>
    <w:qFormat/>
    <w:rPr>
      <w:rFonts w:ascii="仿宋_GB2312" w:eastAsia="仿宋_GB2312"/>
      <w:kern w:val="2"/>
      <w:sz w:val="32"/>
    </w:rPr>
  </w:style>
  <w:style w:type="character" w:customStyle="1" w:styleId="afa">
    <w:name w:val="脚注文本 字符"/>
    <w:link w:val="af9"/>
    <w:qFormat/>
    <w:rPr>
      <w:kern w:val="2"/>
      <w:sz w:val="18"/>
    </w:rPr>
  </w:style>
  <w:style w:type="character" w:customStyle="1" w:styleId="CharChar2">
    <w:name w:val="Char Char2"/>
    <w:qFormat/>
    <w:rPr>
      <w:rFonts w:eastAsia="宋体"/>
      <w:kern w:val="2"/>
      <w:sz w:val="18"/>
      <w:lang w:val="en-US" w:eastAsia="zh-CN"/>
    </w:rPr>
  </w:style>
  <w:style w:type="character" w:customStyle="1" w:styleId="26">
    <w:name w:val="正文文本缩进 2 字符"/>
    <w:link w:val="25"/>
    <w:qFormat/>
    <w:rPr>
      <w:kern w:val="2"/>
      <w:sz w:val="28"/>
    </w:rPr>
  </w:style>
  <w:style w:type="character" w:customStyle="1" w:styleId="CharChar">
    <w:name w:val="Char Char"/>
    <w:qFormat/>
    <w:rPr>
      <w:rFonts w:ascii="宋体" w:eastAsia="宋体" w:hAnsi="宋体"/>
      <w:kern w:val="2"/>
      <w:sz w:val="24"/>
      <w:lang w:val="en-US" w:eastAsia="zh-CN" w:bidi="ar-SA"/>
    </w:rPr>
  </w:style>
  <w:style w:type="character" w:customStyle="1" w:styleId="TableTextChar">
    <w:name w:val="Table Text Char"/>
    <w:qFormat/>
    <w:rPr>
      <w:rFonts w:ascii="Arial" w:hAnsi="Arial"/>
      <w:kern w:val="2"/>
      <w:sz w:val="18"/>
      <w:lang w:val="en-US" w:eastAsia="zh-CN" w:bidi="ar-SA"/>
    </w:rPr>
  </w:style>
  <w:style w:type="character" w:customStyle="1" w:styleId="aff">
    <w:name w:val="批注主题 字符"/>
    <w:basedOn w:val="10"/>
    <w:link w:val="afe"/>
    <w:qFormat/>
    <w:rPr>
      <w:sz w:val="24"/>
    </w:rPr>
  </w:style>
  <w:style w:type="character" w:customStyle="1" w:styleId="10">
    <w:name w:val="批注文字 字符1"/>
    <w:link w:val="ab"/>
    <w:qFormat/>
    <w:rPr>
      <w:sz w:val="24"/>
    </w:rPr>
  </w:style>
  <w:style w:type="character" w:customStyle="1" w:styleId="074Char1">
    <w:name w:val="标书正文:  0.74 厘米 Char1"/>
    <w:qFormat/>
    <w:rPr>
      <w:rFonts w:eastAsia="宋体"/>
      <w:kern w:val="2"/>
      <w:sz w:val="24"/>
      <w:lang w:val="en-US" w:eastAsia="zh-CN"/>
    </w:rPr>
  </w:style>
  <w:style w:type="character" w:customStyle="1" w:styleId="CharChar11">
    <w:name w:val="Char Char11"/>
    <w:qFormat/>
    <w:rPr>
      <w:rFonts w:ascii="宋体"/>
      <w:kern w:val="2"/>
      <w:sz w:val="28"/>
    </w:rPr>
  </w:style>
  <w:style w:type="character" w:customStyle="1" w:styleId="CharChar7">
    <w:name w:val="Char Char7"/>
    <w:qFormat/>
    <w:rPr>
      <w:rFonts w:ascii="宋体" w:eastAsia="宋体" w:hAnsi="宋体"/>
      <w:kern w:val="2"/>
      <w:sz w:val="28"/>
    </w:rPr>
  </w:style>
  <w:style w:type="character" w:customStyle="1" w:styleId="Char">
    <w:name w:val="文字 Char"/>
    <w:qFormat/>
    <w:rPr>
      <w:rFonts w:ascii="宋体"/>
      <w:kern w:val="2"/>
      <w:sz w:val="28"/>
    </w:rPr>
  </w:style>
  <w:style w:type="character" w:customStyle="1" w:styleId="CharChar5">
    <w:name w:val="Char Char5"/>
    <w:qFormat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2a">
    <w:name w:val="正文文本首行缩进 2 字符"/>
    <w:basedOn w:val="ae"/>
    <w:link w:val="29"/>
    <w:qFormat/>
    <w:rPr>
      <w:kern w:val="2"/>
      <w:sz w:val="44"/>
    </w:rPr>
  </w:style>
  <w:style w:type="character" w:customStyle="1" w:styleId="ae">
    <w:name w:val="正文文本缩进 字符"/>
    <w:link w:val="ad"/>
    <w:qFormat/>
    <w:rPr>
      <w:kern w:val="2"/>
      <w:sz w:val="44"/>
    </w:rPr>
  </w:style>
  <w:style w:type="character" w:customStyle="1" w:styleId="font61">
    <w:name w:val="font61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titleemph1">
    <w:name w:val="title_emph1"/>
    <w:qFormat/>
    <w:rPr>
      <w:rFonts w:ascii="Arial" w:hAnsi="Arial" w:hint="default"/>
      <w:b/>
      <w:sz w:val="20"/>
    </w:rPr>
  </w:style>
  <w:style w:type="character" w:customStyle="1" w:styleId="af6">
    <w:name w:val="页脚 字符"/>
    <w:link w:val="af5"/>
    <w:uiPriority w:val="99"/>
    <w:rPr>
      <w:kern w:val="2"/>
      <w:sz w:val="18"/>
    </w:rPr>
  </w:style>
  <w:style w:type="character" w:customStyle="1" w:styleId="CommentTextChar">
    <w:name w:val="Comment Text Char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v151">
    <w:name w:val="v151"/>
    <w:rPr>
      <w:sz w:val="18"/>
    </w:rPr>
  </w:style>
  <w:style w:type="character" w:customStyle="1" w:styleId="font1">
    <w:name w:val="font1"/>
    <w:rPr>
      <w:color w:val="000000"/>
      <w:sz w:val="18"/>
    </w:rPr>
  </w:style>
  <w:style w:type="character" w:customStyle="1" w:styleId="af1">
    <w:name w:val="纯文本 字符"/>
    <w:link w:val="af0"/>
    <w:uiPriority w:val="99"/>
    <w:locked/>
    <w:rPr>
      <w:rFonts w:ascii="宋体" w:hAnsi="Courier New"/>
      <w:kern w:val="2"/>
      <w:sz w:val="21"/>
    </w:rPr>
  </w:style>
  <w:style w:type="character" w:customStyle="1" w:styleId="CharCharCharCharCharCharCharCharChar">
    <w:name w:val="Char Char Char Char Char Char Char Char Char"/>
    <w:rPr>
      <w:rFonts w:ascii="宋体" w:eastAsia="宋体" w:hAnsi="宋体"/>
      <w:kern w:val="2"/>
      <w:sz w:val="24"/>
      <w:lang w:val="en-US" w:eastAsia="zh-CN" w:bidi="ar-SA"/>
    </w:rPr>
  </w:style>
  <w:style w:type="character" w:customStyle="1" w:styleId="TableTextCharCharCharChar">
    <w:name w:val="Table Text Char Char Char Char"/>
    <w:link w:val="TableText"/>
    <w:qFormat/>
    <w:rPr>
      <w:rFonts w:ascii="Arial" w:hAnsi="Arial"/>
      <w:kern w:val="2"/>
      <w:sz w:val="18"/>
      <w:lang w:val="en-US" w:eastAsia="zh-CN" w:bidi="ar-SA"/>
    </w:rPr>
  </w:style>
  <w:style w:type="paragraph" w:customStyle="1" w:styleId="TableText">
    <w:name w:val="Table Text"/>
    <w:link w:val="TableTextCharCharCharChar"/>
    <w:pPr>
      <w:snapToGrid w:val="0"/>
      <w:spacing w:before="80" w:after="80"/>
    </w:pPr>
    <w:rPr>
      <w:rFonts w:ascii="Arial" w:hAnsi="Arial"/>
      <w:kern w:val="2"/>
      <w:sz w:val="18"/>
    </w:rPr>
  </w:style>
  <w:style w:type="character" w:customStyle="1" w:styleId="210">
    <w:name w:val="标题 2 字符1"/>
    <w:link w:val="23"/>
    <w:qFormat/>
    <w:rPr>
      <w:rFonts w:ascii="Arial" w:eastAsia="黑体" w:hAnsi="Arial"/>
      <w:b/>
      <w:kern w:val="2"/>
      <w:sz w:val="32"/>
    </w:rPr>
  </w:style>
  <w:style w:type="character" w:customStyle="1" w:styleId="H2Char">
    <w:name w:val="H2 Char"/>
    <w:rPr>
      <w:rFonts w:ascii="Arial" w:eastAsia="宋体" w:hAnsi="Arial"/>
      <w:kern w:val="2"/>
      <w:sz w:val="28"/>
      <w:lang w:val="en-US" w:eastAsia="zh-CN"/>
    </w:rPr>
  </w:style>
  <w:style w:type="character" w:customStyle="1" w:styleId="top-det1">
    <w:name w:val="top-det1"/>
    <w:rPr>
      <w:b/>
      <w:color w:val="000000"/>
    </w:rPr>
  </w:style>
  <w:style w:type="character" w:customStyle="1" w:styleId="aff9">
    <w:name w:val="批注文字 字符"/>
    <w:rPr>
      <w:sz w:val="24"/>
    </w:rPr>
  </w:style>
  <w:style w:type="character" w:customStyle="1" w:styleId="31">
    <w:name w:val="标题 3 字符1"/>
    <w:link w:val="30"/>
    <w:rPr>
      <w:rFonts w:eastAsia="宋体"/>
      <w:b/>
      <w:kern w:val="2"/>
      <w:sz w:val="32"/>
      <w:lang w:val="en-US" w:eastAsia="zh-CN"/>
    </w:rPr>
  </w:style>
  <w:style w:type="character" w:customStyle="1" w:styleId="crowed11">
    <w:name w:val="crowed11"/>
    <w:rPr>
      <w:rFonts w:hint="default"/>
      <w:sz w:val="24"/>
    </w:rPr>
  </w:style>
  <w:style w:type="character" w:customStyle="1" w:styleId="TableTextChar1Char">
    <w:name w:val="Table Text Char1 Char"/>
    <w:rPr>
      <w:rFonts w:ascii="Arial" w:hAnsi="Arial"/>
      <w:kern w:val="2"/>
      <w:sz w:val="18"/>
      <w:lang w:val="en-US" w:eastAsia="zh-CN" w:bidi="ar-SA"/>
    </w:rPr>
  </w:style>
  <w:style w:type="character" w:customStyle="1" w:styleId="2b">
    <w:name w:val="标题 2 字符"/>
    <w:uiPriority w:val="99"/>
    <w:qFormat/>
    <w:rPr>
      <w:rFonts w:ascii="Arial" w:eastAsia="黑体" w:hAnsi="Arial"/>
      <w:b/>
      <w:kern w:val="2"/>
      <w:sz w:val="32"/>
    </w:rPr>
  </w:style>
  <w:style w:type="character" w:customStyle="1" w:styleId="TableHeadingCharChar">
    <w:name w:val="Table Heading Char Char"/>
    <w:rPr>
      <w:rFonts w:ascii="Arial" w:eastAsia="黑体" w:hAnsi="Arial"/>
      <w:kern w:val="2"/>
      <w:sz w:val="18"/>
      <w:lang w:val="en-US" w:eastAsia="zh-CN"/>
    </w:rPr>
  </w:style>
  <w:style w:type="character" w:customStyle="1" w:styleId="CharChar0">
    <w:name w:val="文字 Char Char"/>
    <w:link w:val="affa"/>
    <w:rPr>
      <w:rFonts w:ascii="宋体"/>
      <w:kern w:val="2"/>
      <w:sz w:val="28"/>
    </w:rPr>
  </w:style>
  <w:style w:type="paragraph" w:customStyle="1" w:styleId="affa">
    <w:name w:val="文字"/>
    <w:basedOn w:val="a3"/>
    <w:link w:val="CharChar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affb">
    <w:name w:val="样式 宋体"/>
    <w:rPr>
      <w:rFonts w:ascii="宋体" w:eastAsia="宋体" w:hAnsi="宋体"/>
      <w:sz w:val="28"/>
    </w:rPr>
  </w:style>
  <w:style w:type="character" w:customStyle="1" w:styleId="Char0">
    <w:name w:val="正文 + 三号 Char"/>
    <w:rPr>
      <w:rFonts w:eastAsia="宋体"/>
      <w:kern w:val="2"/>
      <w:sz w:val="21"/>
      <w:lang w:val="en-US" w:eastAsia="zh-CN"/>
    </w:rPr>
  </w:style>
  <w:style w:type="character" w:customStyle="1" w:styleId="Char1">
    <w:name w:val="小 Char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7">
    <w:name w:val="标题 3 字符"/>
    <w:rPr>
      <w:rFonts w:eastAsia="宋体"/>
      <w:b/>
      <w:kern w:val="2"/>
      <w:sz w:val="32"/>
      <w:lang w:val="en-US" w:eastAsia="zh-CN"/>
    </w:rPr>
  </w:style>
  <w:style w:type="character" w:customStyle="1" w:styleId="content-white1">
    <w:name w:val="content-white1"/>
    <w:rPr>
      <w:color w:val="auto"/>
      <w:sz w:val="18"/>
      <w:u w:val="none"/>
    </w:rPr>
  </w:style>
  <w:style w:type="character" w:customStyle="1" w:styleId="af3">
    <w:name w:val="日期 字符"/>
    <w:link w:val="af2"/>
    <w:rPr>
      <w:kern w:val="2"/>
      <w:sz w:val="28"/>
    </w:rPr>
  </w:style>
  <w:style w:type="character" w:customStyle="1" w:styleId="font31">
    <w:name w:val="font31"/>
    <w:qFormat/>
    <w:rPr>
      <w:rFonts w:ascii="微软雅黑 Light" w:eastAsia="微软雅黑 Light" w:hAnsi="微软雅黑 Light" w:cs="微软雅黑 Light" w:hint="default"/>
      <w:color w:val="000000"/>
      <w:sz w:val="24"/>
      <w:szCs w:val="24"/>
      <w:u w:val="none"/>
    </w:rPr>
  </w:style>
  <w:style w:type="character" w:customStyle="1" w:styleId="af8">
    <w:name w:val="页眉 字符"/>
    <w:link w:val="af7"/>
    <w:uiPriority w:val="99"/>
    <w:rPr>
      <w:kern w:val="2"/>
      <w:sz w:val="18"/>
    </w:rPr>
  </w:style>
  <w:style w:type="character" w:customStyle="1" w:styleId="CharChar4">
    <w:name w:val="Char Char4"/>
    <w:rPr>
      <w:rFonts w:eastAsia="宋体"/>
      <w:b/>
      <w:kern w:val="2"/>
      <w:sz w:val="21"/>
      <w:lang w:val="en-US" w:eastAsia="zh-CN"/>
    </w:rPr>
  </w:style>
  <w:style w:type="character" w:customStyle="1" w:styleId="110">
    <w:name w:val="未命名11"/>
    <w:rPr>
      <w:color w:val="77FFFF"/>
      <w:sz w:val="24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Char3">
    <w:name w:val="Char Char3"/>
    <w:rPr>
      <w:rFonts w:eastAsia="宋体"/>
      <w:kern w:val="2"/>
      <w:sz w:val="18"/>
      <w:lang w:val="en-US" w:eastAsia="zh-CN"/>
    </w:rPr>
  </w:style>
  <w:style w:type="character" w:customStyle="1" w:styleId="TableTextChar1CharChar">
    <w:name w:val="Table Text Char1 Char Char"/>
    <w:rPr>
      <w:rFonts w:ascii="Arial" w:hAnsi="Arial"/>
      <w:kern w:val="2"/>
      <w:sz w:val="18"/>
      <w:lang w:val="en-US" w:eastAsia="zh-CN" w:bidi="ar-SA"/>
    </w:rPr>
  </w:style>
  <w:style w:type="paragraph" w:customStyle="1" w:styleId="affc">
    <w:name w:val="项目"/>
    <w:basedOn w:val="a3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affd">
    <w:name w:val="普通正文"/>
    <w:basedOn w:val="a3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TableTextCharCharChar">
    <w:name w:val="Table Text Char Char Char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affe">
    <w:name w:val="内容标题"/>
    <w:basedOn w:val="a9"/>
    <w:rPr>
      <w:rFonts w:ascii="Tahoma" w:hAnsi="Tahoma"/>
      <w:sz w:val="24"/>
    </w:rPr>
  </w:style>
  <w:style w:type="paragraph" w:customStyle="1" w:styleId="TableTextCharChar">
    <w:name w:val="Table Text Char Char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content">
    <w:name w:val="content"/>
    <w:basedOn w:val="a3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style1">
    <w:name w:val="style1"/>
    <w:basedOn w:val="a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afff">
    <w:name w:val="样式 宋体 五号 行距: 单倍行距"/>
    <w:basedOn w:val="a3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afff0">
    <w:name w:val="正文表格"/>
    <w:basedOn w:val="a3"/>
    <w:qFormat/>
    <w:pPr>
      <w:adjustRightInd w:val="0"/>
      <w:spacing w:before="40" w:after="40"/>
    </w:pPr>
    <w:rPr>
      <w:sz w:val="24"/>
    </w:rPr>
  </w:style>
  <w:style w:type="paragraph" w:customStyle="1" w:styleId="Char1CharCharChar">
    <w:name w:val="Char1 Char Char Char"/>
    <w:basedOn w:val="a3"/>
    <w:rPr>
      <w:rFonts w:ascii="Tahoma" w:hAnsi="Tahoma"/>
      <w:sz w:val="24"/>
    </w:rPr>
  </w:style>
  <w:style w:type="paragraph" w:customStyle="1" w:styleId="afff1">
    <w:name w:val="af"/>
    <w:basedOn w:val="a3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Title-Revision">
    <w:name w:val="Title - Revision"/>
    <w:basedOn w:val="afd"/>
    <w:pPr>
      <w:spacing w:before="720"/>
    </w:pPr>
  </w:style>
  <w:style w:type="paragraph" w:customStyle="1" w:styleId="12">
    <w:name w:val="1.正文"/>
    <w:basedOn w:val="a3"/>
    <w:pPr>
      <w:spacing w:line="360" w:lineRule="auto"/>
      <w:ind w:leftChars="225" w:left="540" w:firstLineChars="225" w:firstLine="540"/>
    </w:pPr>
    <w:rPr>
      <w:sz w:val="24"/>
    </w:rPr>
  </w:style>
  <w:style w:type="paragraph" w:customStyle="1" w:styleId="Title-Date">
    <w:name w:val="Title - Date"/>
    <w:basedOn w:val="afd"/>
    <w:next w:val="a3"/>
    <w:pPr>
      <w:spacing w:before="240" w:after="720"/>
    </w:pPr>
    <w:rPr>
      <w:sz w:val="28"/>
    </w:rPr>
  </w:style>
  <w:style w:type="paragraph" w:customStyle="1" w:styleId="00">
    <w:name w:val="00"/>
    <w:basedOn w:val="a3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ItemStepinTable">
    <w:name w:val="Item Step in Table"/>
    <w:pPr>
      <w:numPr>
        <w:numId w:val="4"/>
      </w:numPr>
      <w:tabs>
        <w:tab w:val="left" w:pos="397"/>
      </w:tabs>
      <w:spacing w:before="40" w:after="40"/>
      <w:jc w:val="both"/>
    </w:pPr>
    <w:rPr>
      <w:rFonts w:ascii="Arial" w:hAnsi="Arial"/>
      <w:sz w:val="18"/>
    </w:rPr>
  </w:style>
  <w:style w:type="paragraph" w:customStyle="1" w:styleId="CharChar1">
    <w:name w:val="Char Char1"/>
    <w:basedOn w:val="a3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ableTextChar1">
    <w:name w:val="Table Text Char1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a">
    <w:name w:val="表号"/>
    <w:basedOn w:val="a3"/>
    <w:pPr>
      <w:numPr>
        <w:numId w:val="5"/>
      </w:numPr>
      <w:tabs>
        <w:tab w:val="clear" w:pos="360"/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211">
    <w:name w:val="正文文本缩进 21"/>
    <w:basedOn w:val="a3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INStep">
    <w:name w:val="IN Step"/>
    <w:basedOn w:val="a3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CharCharCharCharCharCharCharCharCharCharCharCharChar">
    <w:name w:val="Char Char Char Char Char Char Char Char Char Char Char Char Char"/>
    <w:basedOn w:val="a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ItemList">
    <w:name w:val="Item List"/>
    <w:qFormat/>
    <w:pPr>
      <w:numPr>
        <w:numId w:val="6"/>
      </w:numPr>
      <w:spacing w:line="300" w:lineRule="auto"/>
      <w:jc w:val="both"/>
    </w:pPr>
    <w:rPr>
      <w:rFonts w:ascii="Arial" w:hAnsi="Arial"/>
      <w:sz w:val="21"/>
    </w:rPr>
  </w:style>
  <w:style w:type="paragraph" w:customStyle="1" w:styleId="afff2">
    <w:name w:val="标准正文"/>
    <w:basedOn w:val="ad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CSS1Char">
    <w:name w:val="CSS1级正文 Char"/>
    <w:basedOn w:val="ac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afff3">
    <w:name w:val="表头文本"/>
    <w:pPr>
      <w:jc w:val="center"/>
    </w:pPr>
    <w:rPr>
      <w:rFonts w:ascii="Arial" w:hAnsi="Arial"/>
      <w:b/>
      <w:sz w:val="21"/>
    </w:rPr>
  </w:style>
  <w:style w:type="paragraph" w:customStyle="1" w:styleId="afff4">
    <w:name w:val="图标"/>
    <w:basedOn w:val="a3"/>
    <w:next w:val="a3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3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a2">
    <w:name w:val="操作步骤"/>
    <w:basedOn w:val="a3"/>
    <w:pPr>
      <w:numPr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3"/>
    <w:pPr>
      <w:tabs>
        <w:tab w:val="left" w:pos="360"/>
      </w:tabs>
    </w:pPr>
    <w:rPr>
      <w:sz w:val="24"/>
    </w:rPr>
  </w:style>
  <w:style w:type="paragraph" w:customStyle="1" w:styleId="220">
    <w:name w:val="样式 样式 首行缩进:  2 字符 + 首行缩进:  2 字符"/>
    <w:basedOn w:val="a3"/>
    <w:pPr>
      <w:numPr>
        <w:numId w:val="8"/>
      </w:numPr>
      <w:tabs>
        <w:tab w:val="clear" w:pos="1230"/>
      </w:tabs>
      <w:spacing w:line="360" w:lineRule="auto"/>
      <w:ind w:firstLineChars="200" w:firstLine="480"/>
    </w:pPr>
    <w:rPr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3"/>
    <w:rPr>
      <w:rFonts w:ascii="Tahoma" w:hAnsi="Tahoma"/>
      <w:sz w:val="24"/>
    </w:rPr>
  </w:style>
  <w:style w:type="paragraph" w:customStyle="1" w:styleId="afff5">
    <w:name w:val="表头样式"/>
    <w:basedOn w:val="a3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3">
    <w:name w:val="表格1"/>
    <w:basedOn w:val="a3"/>
    <w:next w:val="a3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ItemStep">
    <w:name w:val="Item Step"/>
    <w:pPr>
      <w:tabs>
        <w:tab w:val="left" w:pos="1644"/>
      </w:tabs>
      <w:ind w:left="1644" w:hanging="510"/>
      <w:outlineLvl w:val="4"/>
    </w:pPr>
    <w:rPr>
      <w:rFonts w:ascii="Arial" w:hAnsi="Arial"/>
      <w:sz w:val="21"/>
    </w:rPr>
  </w:style>
  <w:style w:type="paragraph" w:customStyle="1" w:styleId="afff6">
    <w:name w:val="表格内文字"/>
    <w:basedOn w:val="af0"/>
    <w:pPr>
      <w:adjustRightInd w:val="0"/>
    </w:pPr>
    <w:rPr>
      <w:color w:val="000000"/>
      <w:lang w:val="en-GB"/>
    </w:rPr>
  </w:style>
  <w:style w:type="paragraph" w:customStyle="1" w:styleId="ParaCharCharCharCharCharCharChar">
    <w:name w:val="默认段落字体 Para Char Char Char Char Char Char Char"/>
    <w:basedOn w:val="a3"/>
    <w:rPr>
      <w:rFonts w:ascii="Tahoma" w:hAnsi="Tahoma"/>
      <w:sz w:val="24"/>
    </w:rPr>
  </w:style>
  <w:style w:type="paragraph" w:customStyle="1" w:styleId="38">
    <w:name w:val="样式3"/>
    <w:basedOn w:val="1"/>
    <w:next w:val="1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afff7">
    <w:name w:val="正文格式"/>
    <w:basedOn w:val="a3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afff8">
    <w:name w:val="司法正文"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customStyle="1" w:styleId="2c">
    <w:name w:val="附录2"/>
    <w:basedOn w:val="a3"/>
    <w:next w:val="a3"/>
    <w:qFormat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/>
      <w:b/>
      <w:sz w:val="32"/>
    </w:rPr>
  </w:style>
  <w:style w:type="paragraph" w:customStyle="1" w:styleId="afff9">
    <w:name w:val="段落正文"/>
    <w:basedOn w:val="a3"/>
    <w:pPr>
      <w:spacing w:beforeLines="50" w:before="156" w:line="360" w:lineRule="auto"/>
      <w:ind w:firstLineChars="200" w:firstLine="200"/>
    </w:pPr>
    <w:rPr>
      <w:spacing w:val="2"/>
      <w:sz w:val="24"/>
    </w:rPr>
  </w:style>
  <w:style w:type="paragraph" w:customStyle="1" w:styleId="afffa">
    <w:name w:val="文章正文"/>
    <w:basedOn w:val="a3"/>
    <w:pPr>
      <w:ind w:firstLineChars="200" w:firstLine="560"/>
    </w:pPr>
    <w:rPr>
      <w:rFonts w:ascii="仿宋_GB2312" w:eastAsia="仿宋_GB2312" w:hAnsi="宋体"/>
      <w:color w:val="000000"/>
    </w:rPr>
  </w:style>
  <w:style w:type="paragraph" w:customStyle="1" w:styleId="Char2">
    <w:name w:val="Char"/>
    <w:basedOn w:val="a3"/>
    <w:pPr>
      <w:spacing w:line="240" w:lineRule="atLeast"/>
      <w:ind w:left="420" w:firstLine="420"/>
    </w:pPr>
    <w:rPr>
      <w:kern w:val="0"/>
      <w:sz w:val="21"/>
    </w:rPr>
  </w:style>
  <w:style w:type="paragraph" w:customStyle="1" w:styleId="afffb">
    <w:name w:val="列表项目"/>
    <w:basedOn w:val="a3"/>
    <w:pPr>
      <w:tabs>
        <w:tab w:val="left" w:pos="420"/>
      </w:tabs>
      <w:spacing w:line="288" w:lineRule="auto"/>
      <w:ind w:leftChars="200" w:left="840" w:hangingChars="200" w:hanging="420"/>
    </w:pPr>
    <w:rPr>
      <w:sz w:val="21"/>
    </w:rPr>
  </w:style>
  <w:style w:type="paragraph" w:customStyle="1" w:styleId="14">
    <w:name w:val="列出段落1"/>
    <w:next w:val="a8"/>
    <w:qFormat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customStyle="1" w:styleId="xl53">
    <w:name w:val="xl53"/>
    <w:basedOn w:val="a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43">
    <w:name w:val="正文4"/>
    <w:basedOn w:val="a3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</w:rPr>
  </w:style>
  <w:style w:type="paragraph" w:customStyle="1" w:styleId="afffc">
    <w:name w:val="关键词"/>
    <w:basedOn w:val="a3"/>
    <w:next w:val="a3"/>
    <w:pPr>
      <w:spacing w:line="360" w:lineRule="auto"/>
    </w:pPr>
    <w:rPr>
      <w:rFonts w:eastAsia="黑体"/>
      <w:sz w:val="20"/>
    </w:rPr>
  </w:style>
  <w:style w:type="paragraph" w:customStyle="1" w:styleId="afffd">
    <w:name w:val="可研正文"/>
    <w:basedOn w:val="ac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074">
    <w:name w:val="标书正文:  0.74 厘米"/>
    <w:basedOn w:val="a3"/>
    <w:pPr>
      <w:snapToGrid w:val="0"/>
      <w:spacing w:line="360" w:lineRule="auto"/>
      <w:ind w:firstLine="420"/>
    </w:pPr>
    <w:rPr>
      <w:sz w:val="24"/>
    </w:rPr>
  </w:style>
  <w:style w:type="paragraph" w:customStyle="1" w:styleId="605">
    <w:name w:val="样式 标题 6第五层条 + 三号 段前: 0.5 行"/>
    <w:basedOn w:val="6"/>
    <w:pPr>
      <w:widowControl/>
      <w:adjustRightInd/>
      <w:snapToGrid/>
      <w:spacing w:beforeLines="50" w:before="156"/>
      <w:jc w:val="left"/>
    </w:pPr>
    <w:rPr>
      <w:snapToGrid w:val="0"/>
      <w:kern w:val="24"/>
      <w:sz w:val="28"/>
    </w:rPr>
  </w:style>
  <w:style w:type="paragraph" w:customStyle="1" w:styleId="15">
    <w:name w:val="1"/>
    <w:basedOn w:val="a3"/>
    <w:next w:val="af0"/>
    <w:rPr>
      <w:rFonts w:ascii="宋体" w:hAnsi="Courier New"/>
      <w:sz w:val="21"/>
    </w:rPr>
  </w:style>
  <w:style w:type="paragraph" w:customStyle="1" w:styleId="afffe">
    <w:name w:val="没有缩进（为图形使用）"/>
    <w:basedOn w:val="a3"/>
    <w:pPr>
      <w:spacing w:before="120" w:after="120" w:line="360" w:lineRule="auto"/>
    </w:pPr>
    <w:rPr>
      <w:sz w:val="24"/>
    </w:rPr>
  </w:style>
  <w:style w:type="paragraph" w:customStyle="1" w:styleId="affff">
    <w:name w:val="标题无"/>
    <w:basedOn w:val="a3"/>
    <w:pPr>
      <w:spacing w:line="360" w:lineRule="auto"/>
    </w:pPr>
    <w:rPr>
      <w:sz w:val="24"/>
    </w:rPr>
  </w:style>
  <w:style w:type="paragraph" w:customStyle="1" w:styleId="16">
    <w:name w:val="修订1"/>
    <w:rPr>
      <w:rFonts w:ascii="Calibri" w:hAnsi="Calibri"/>
      <w:kern w:val="2"/>
      <w:sz w:val="21"/>
    </w:rPr>
  </w:style>
  <w:style w:type="paragraph" w:customStyle="1" w:styleId="a1">
    <w:name w:val="章标题"/>
    <w:next w:val="a3"/>
    <w:pPr>
      <w:numPr>
        <w:ilvl w:val="1"/>
        <w:numId w:val="4"/>
      </w:numPr>
      <w:spacing w:beforeLines="50" w:before="156" w:afterLines="50" w:after="156"/>
      <w:ind w:left="0"/>
      <w:jc w:val="both"/>
      <w:outlineLvl w:val="1"/>
    </w:pPr>
    <w:rPr>
      <w:rFonts w:ascii="黑体" w:eastAsia="黑体"/>
      <w:sz w:val="24"/>
    </w:rPr>
  </w:style>
  <w:style w:type="paragraph" w:customStyle="1" w:styleId="affff0">
    <w:name w:val="图例"/>
    <w:basedOn w:val="a3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CharChar14CharChar">
    <w:name w:val="Char Char14 Char Char"/>
    <w:basedOn w:val="a3"/>
    <w:rPr>
      <w:sz w:val="21"/>
      <w:szCs w:val="24"/>
    </w:rPr>
  </w:style>
  <w:style w:type="paragraph" w:customStyle="1" w:styleId="xl23">
    <w:name w:val="xl23"/>
    <w:basedOn w:val="a3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Char10">
    <w:name w:val="Char1"/>
    <w:basedOn w:val="a3"/>
    <w:rPr>
      <w:sz w:val="21"/>
    </w:rPr>
  </w:style>
  <w:style w:type="paragraph" w:customStyle="1" w:styleId="17">
    <w:name w:val="正文1"/>
    <w:basedOn w:val="a3"/>
    <w:pPr>
      <w:spacing w:line="300" w:lineRule="auto"/>
      <w:ind w:firstLineChars="200" w:firstLine="200"/>
    </w:pPr>
    <w:rPr>
      <w:sz w:val="24"/>
    </w:rPr>
  </w:style>
  <w:style w:type="paragraph" w:customStyle="1" w:styleId="2d">
    <w:name w:val="正文字缩2字"/>
    <w:basedOn w:val="a3"/>
    <w:pPr>
      <w:spacing w:before="60" w:after="60" w:line="360" w:lineRule="auto"/>
      <w:ind w:leftChars="200" w:left="200" w:firstLineChars="200" w:firstLine="200"/>
    </w:pPr>
    <w:rPr>
      <w:sz w:val="24"/>
    </w:rPr>
  </w:style>
  <w:style w:type="paragraph" w:customStyle="1" w:styleId="affff1">
    <w:name w:val="缺省文本"/>
    <w:basedOn w:val="a3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CharCharChar">
    <w:name w:val="Char Char Char"/>
    <w:basedOn w:val="a3"/>
    <w:rPr>
      <w:rFonts w:ascii="Tahoma" w:hAnsi="Tahoma"/>
      <w:sz w:val="24"/>
    </w:rPr>
  </w:style>
  <w:style w:type="paragraph" w:customStyle="1" w:styleId="212">
    <w:name w:val="正文文本 21"/>
    <w:basedOn w:val="a3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Char2CharCharCharCharCharChar">
    <w:name w:val="Char2 Char Char Char Char Char Char"/>
    <w:basedOn w:val="a3"/>
    <w:rPr>
      <w:rFonts w:ascii="仿宋_GB2312"/>
      <w:b/>
      <w:sz w:val="30"/>
    </w:rPr>
  </w:style>
  <w:style w:type="paragraph" w:customStyle="1" w:styleId="CharCharCharCharChar">
    <w:name w:val="Char Char Char Char Char"/>
    <w:basedOn w:val="a3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3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39">
    <w:name w:val="附录3"/>
    <w:basedOn w:val="a3"/>
    <w:next w:val="a3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affff2">
    <w:name w:val="二级条标题"/>
    <w:basedOn w:val="affff3"/>
    <w:next w:val="affff4"/>
    <w:pPr>
      <w:ind w:left="840"/>
      <w:outlineLvl w:val="3"/>
    </w:pPr>
  </w:style>
  <w:style w:type="paragraph" w:customStyle="1" w:styleId="affff3">
    <w:name w:val="一级条标题"/>
    <w:basedOn w:val="a1"/>
    <w:next w:val="affff4"/>
    <w:pPr>
      <w:numPr>
        <w:numId w:val="0"/>
      </w:numPr>
      <w:spacing w:beforeLines="0" w:before="0" w:afterLines="0" w:after="0"/>
      <w:ind w:left="525"/>
      <w:outlineLvl w:val="2"/>
    </w:pPr>
    <w:rPr>
      <w:sz w:val="21"/>
    </w:rPr>
  </w:style>
  <w:style w:type="paragraph" w:customStyle="1" w:styleId="affff4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har20">
    <w:name w:val="Char2"/>
    <w:basedOn w:val="a3"/>
    <w:pPr>
      <w:spacing w:line="240" w:lineRule="atLeast"/>
      <w:ind w:left="420" w:firstLine="420"/>
    </w:pPr>
    <w:rPr>
      <w:kern w:val="0"/>
      <w:sz w:val="21"/>
    </w:rPr>
  </w:style>
  <w:style w:type="paragraph" w:customStyle="1" w:styleId="affff5">
    <w:name w:val="样式 宋体 五号 两端对齐 行距: 单倍行距"/>
    <w:basedOn w:val="a3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CharCharCharCharChar0">
    <w:name w:val="文档正文 Char Char Char Char Char"/>
    <w:basedOn w:val="a3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Char3">
    <w:name w:val="段 Char"/>
    <w:pPr>
      <w:autoSpaceDE w:val="0"/>
      <w:autoSpaceDN w:val="0"/>
      <w:ind w:firstLineChars="200" w:firstLine="200"/>
      <w:jc w:val="both"/>
    </w:pPr>
    <w:rPr>
      <w:rFonts w:ascii="宋体" w:hAnsi="Calibri"/>
      <w:sz w:val="21"/>
    </w:rPr>
  </w:style>
  <w:style w:type="paragraph" w:customStyle="1" w:styleId="18">
    <w:name w:val="首行缩进 1"/>
    <w:basedOn w:val="a3"/>
    <w:pPr>
      <w:spacing w:after="120" w:line="360" w:lineRule="auto"/>
      <w:ind w:firstLineChars="200" w:firstLine="200"/>
    </w:pPr>
    <w:rPr>
      <w:sz w:val="24"/>
    </w:rPr>
  </w:style>
  <w:style w:type="paragraph" w:customStyle="1" w:styleId="19">
    <w:name w:val="文本1"/>
    <w:basedOn w:val="a3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412">
    <w:name w:val="样式 正文缩进正文（首行缩进两字）表正文正文非缩进特点标题4段1 + 首行缩进:  2 字符"/>
    <w:basedOn w:val="a7"/>
    <w:pPr>
      <w:ind w:firstLineChars="200" w:firstLine="480"/>
    </w:pPr>
  </w:style>
  <w:style w:type="paragraph" w:customStyle="1" w:styleId="affff6">
    <w:name w:val="表文字"/>
    <w:rPr>
      <w:rFonts w:ascii="宋体"/>
      <w:kern w:val="2"/>
    </w:rPr>
  </w:style>
  <w:style w:type="paragraph" w:customStyle="1" w:styleId="INFeature">
    <w:name w:val="IN Feature"/>
    <w:next w:val="INStep"/>
    <w:pPr>
      <w:keepNext/>
      <w:keepLines/>
      <w:spacing w:before="240" w:after="240"/>
      <w:outlineLvl w:val="7"/>
    </w:pPr>
    <w:rPr>
      <w:rFonts w:ascii="Arial" w:eastAsia="黑体" w:hAnsi="Arial"/>
      <w:sz w:val="21"/>
    </w:rPr>
  </w:style>
  <w:style w:type="paragraph" w:customStyle="1" w:styleId="1a">
    <w:name w:val="样式1"/>
    <w:basedOn w:val="4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151">
    <w:name w:val="样式 行距: 1.5 倍行距1"/>
    <w:basedOn w:val="a3"/>
    <w:pPr>
      <w:snapToGrid w:val="0"/>
    </w:pPr>
    <w:rPr>
      <w:sz w:val="21"/>
    </w:rPr>
  </w:style>
  <w:style w:type="paragraph" w:customStyle="1" w:styleId="StyleHeading3h3Heading3-oldLevel3HeadH3level3PIM3se">
    <w:name w:val="Style Heading 3h3Heading 3 - oldLevel 3 HeadH3level_3PIM 3se..."/>
    <w:basedOn w:val="30"/>
    <w:pPr>
      <w:numPr>
        <w:ilvl w:val="2"/>
        <w:numId w:val="9"/>
      </w:numPr>
      <w:tabs>
        <w:tab w:val="left" w:pos="709"/>
      </w:tabs>
    </w:pPr>
  </w:style>
  <w:style w:type="paragraph" w:customStyle="1" w:styleId="tabletext0">
    <w:name w:val="tabletext"/>
    <w:basedOn w:val="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样式2"/>
    <w:basedOn w:val="4"/>
    <w:pPr>
      <w:numPr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44">
    <w:name w:val="附录4"/>
    <w:basedOn w:val="a3"/>
    <w:next w:val="a3"/>
    <w:qFormat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/>
      <w:kern w:val="0"/>
    </w:rPr>
  </w:style>
  <w:style w:type="paragraph" w:customStyle="1" w:styleId="CharCharCharCharCharChar">
    <w:name w:val="Char Char 字元 字元 字元 Char Char Char Char"/>
    <w:basedOn w:val="a3"/>
    <w:pPr>
      <w:adjustRightInd w:val="0"/>
      <w:spacing w:line="360" w:lineRule="auto"/>
    </w:pPr>
    <w:rPr>
      <w:kern w:val="0"/>
      <w:sz w:val="24"/>
    </w:rPr>
  </w:style>
  <w:style w:type="paragraph" w:customStyle="1" w:styleId="affff7">
    <w:name w:val="编号正文"/>
    <w:basedOn w:val="affff8"/>
    <w:qFormat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f8">
    <w:name w:val="文档正文"/>
    <w:basedOn w:val="a3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1Heading0SectionHeadPIM1H1h11stlevell11H1">
    <w:name w:val="样式 标题 1章标题Heading 0Section HeadPIM 1H1h11st levell11H1..."/>
    <w:basedOn w:val="1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b/>
      <w:kern w:val="44"/>
      <w:sz w:val="36"/>
    </w:rPr>
  </w:style>
  <w:style w:type="paragraph" w:customStyle="1" w:styleId="CharChar1Char">
    <w:name w:val="Char Char1 Char"/>
    <w:basedOn w:val="a3"/>
    <w:rPr>
      <w:rFonts w:ascii="Tahoma" w:hAnsi="Tahoma"/>
      <w:sz w:val="24"/>
      <w:szCs w:val="24"/>
    </w:rPr>
  </w:style>
  <w:style w:type="paragraph" w:customStyle="1" w:styleId="CharCharCharCharCharCharChar">
    <w:name w:val="Char Char Char Char Char Char Char"/>
    <w:basedOn w:val="a3"/>
    <w:rPr>
      <w:rFonts w:ascii="Tahoma" w:hAnsi="Tahoma"/>
      <w:sz w:val="24"/>
    </w:rPr>
  </w:style>
  <w:style w:type="paragraph" w:customStyle="1" w:styleId="affff9">
    <w:name w:val="二级列表"/>
    <w:basedOn w:val="afff9"/>
    <w:next w:val="afff9"/>
    <w:pPr>
      <w:tabs>
        <w:tab w:val="left" w:pos="2120"/>
      </w:tabs>
      <w:ind w:firstLineChars="0" w:firstLine="0"/>
    </w:pPr>
    <w:rPr>
      <w:b/>
    </w:rPr>
  </w:style>
  <w:style w:type="paragraph" w:customStyle="1" w:styleId="Note">
    <w:name w:val="Note"/>
    <w:basedOn w:val="a3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</w:rPr>
  </w:style>
  <w:style w:type="paragraph" w:customStyle="1" w:styleId="16615">
    <w:name w:val="样式 标题 1 + 居中 段前: 6 磅 段后: 6 磅 行距: 1.5 倍行距"/>
    <w:basedOn w:val="1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FigureDescription">
    <w:name w:val="Figure Description"/>
    <w:next w:val="a3"/>
    <w:pPr>
      <w:snapToGrid w:val="0"/>
      <w:spacing w:before="80" w:after="320"/>
      <w:ind w:left="1134"/>
      <w:jc w:val="center"/>
    </w:pPr>
    <w:rPr>
      <w:rFonts w:ascii="Arial" w:eastAsia="黑体" w:hAnsi="Arial"/>
      <w:sz w:val="18"/>
    </w:rPr>
  </w:style>
  <w:style w:type="paragraph" w:customStyle="1" w:styleId="affffa">
    <w:name w:val="表格文本"/>
    <w:pPr>
      <w:tabs>
        <w:tab w:val="decimal" w:pos="0"/>
      </w:tabs>
    </w:pPr>
    <w:rPr>
      <w:rFonts w:ascii="Arial" w:hAnsi="Arial"/>
      <w:sz w:val="21"/>
    </w:rPr>
  </w:style>
  <w:style w:type="paragraph" w:customStyle="1" w:styleId="affffb">
    <w:name w:val="_"/>
    <w:basedOn w:val="a3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</w:rPr>
  </w:style>
  <w:style w:type="paragraph" w:customStyle="1" w:styleId="AANumbering">
    <w:name w:val="AA Numbering"/>
    <w:basedOn w:val="a3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0740">
    <w:name w:val="样式 首行缩进:  0.74 厘米"/>
    <w:basedOn w:val="a3"/>
    <w:pPr>
      <w:spacing w:line="360" w:lineRule="auto"/>
      <w:ind w:firstLine="420"/>
    </w:pPr>
    <w:rPr>
      <w:sz w:val="24"/>
    </w:rPr>
  </w:style>
  <w:style w:type="paragraph" w:customStyle="1" w:styleId="2e">
    <w:name w:val="标题2"/>
    <w:basedOn w:val="23"/>
    <w:qFormat/>
    <w:pPr>
      <w:keepNext w:val="0"/>
      <w:keepLines w:val="0"/>
      <w:adjustRightInd w:val="0"/>
      <w:snapToGrid w:val="0"/>
      <w:spacing w:before="0" w:after="0" w:line="360" w:lineRule="auto"/>
      <w:ind w:firstLineChars="196" w:firstLine="574"/>
      <w:outlineLvl w:val="9"/>
    </w:pPr>
    <w:rPr>
      <w:rFonts w:ascii="宋体" w:eastAsia="宋体" w:hAnsi="宋体"/>
      <w:spacing w:val="6"/>
      <w:sz w:val="28"/>
      <w:u w:val="single"/>
    </w:rPr>
  </w:style>
  <w:style w:type="paragraph" w:customStyle="1" w:styleId="Char4">
    <w:name w:val="正文格式 Char"/>
    <w:basedOn w:val="a3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GB23122">
    <w:name w:val="样式 仿宋_GB2312 首行缩进:  2 字符"/>
    <w:basedOn w:val="a3"/>
    <w:pPr>
      <w:spacing w:line="600" w:lineRule="exact"/>
      <w:ind w:firstLineChars="150" w:firstLine="420"/>
      <w:jc w:val="left"/>
    </w:pPr>
    <w:rPr>
      <w:rFonts w:ascii="仿宋_GB2312" w:eastAsia="仿宋_GB2312" w:hAnsi="Arial"/>
      <w:color w:val="000000"/>
      <w:kern w:val="0"/>
      <w:lang w:val="zh-CN"/>
    </w:rPr>
  </w:style>
  <w:style w:type="paragraph" w:customStyle="1" w:styleId="20257">
    <w:name w:val="样式 样式 正文首行缩进 2 + 左  0 字符 + 首行缩进:  2.57 字符"/>
    <w:basedOn w:val="a3"/>
    <w:next w:val="a3"/>
    <w:pPr>
      <w:adjustRightInd w:val="0"/>
      <w:snapToGrid w:val="0"/>
      <w:spacing w:after="120"/>
      <w:ind w:firstLineChars="257" w:firstLine="540"/>
    </w:pPr>
    <w:rPr>
      <w:sz w:val="21"/>
    </w:rPr>
  </w:style>
  <w:style w:type="paragraph" w:customStyle="1" w:styleId="affffc">
    <w:name w:val="简单回函地址"/>
    <w:basedOn w:val="a3"/>
    <w:pPr>
      <w:adjustRightInd w:val="0"/>
      <w:snapToGrid w:val="0"/>
      <w:spacing w:line="360" w:lineRule="auto"/>
    </w:pPr>
    <w:rPr>
      <w:sz w:val="24"/>
    </w:rPr>
  </w:style>
  <w:style w:type="paragraph" w:customStyle="1" w:styleId="affffd">
    <w:name w:val="正文 + 三号"/>
    <w:basedOn w:val="a3"/>
    <w:rPr>
      <w:sz w:val="21"/>
    </w:rPr>
  </w:style>
  <w:style w:type="paragraph" w:customStyle="1" w:styleId="1b">
    <w:name w:val="小标题 1"/>
    <w:basedOn w:val="a3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1xz">
    <w:name w:val="样式1xz"/>
    <w:basedOn w:val="a3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affffe">
    <w:name w:val="图片文字"/>
    <w:basedOn w:val="a3"/>
    <w:pPr>
      <w:spacing w:line="240" w:lineRule="atLeast"/>
      <w:jc w:val="center"/>
    </w:pPr>
    <w:rPr>
      <w:sz w:val="21"/>
    </w:rPr>
  </w:style>
  <w:style w:type="paragraph" w:customStyle="1" w:styleId="afffff">
    <w:name w:val="摘要"/>
    <w:basedOn w:val="a3"/>
    <w:next w:val="23"/>
    <w:pPr>
      <w:spacing w:line="360" w:lineRule="auto"/>
    </w:pPr>
    <w:rPr>
      <w:rFonts w:eastAsia="黑体"/>
      <w:sz w:val="20"/>
    </w:rPr>
  </w:style>
  <w:style w:type="paragraph" w:customStyle="1" w:styleId="22">
    <w:name w:val="样式 正文首行缩进 2 + 首行缩进:  2 字符"/>
    <w:basedOn w:val="a3"/>
    <w:pPr>
      <w:numPr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51">
    <w:name w:val="标题5"/>
    <w:basedOn w:val="a3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TableContents">
    <w:name w:val="Table Contents"/>
    <w:basedOn w:val="ac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CharCharCharChar">
    <w:name w:val="文档正文 Char Char Char Char"/>
    <w:basedOn w:val="a3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afffff0">
    <w:name w:val="È±Ê¡ÎÄ±¾"/>
    <w:basedOn w:val="a3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TableDescription">
    <w:name w:val="Table Description"/>
    <w:next w:val="a3"/>
    <w:pPr>
      <w:keepNext/>
      <w:snapToGrid w:val="0"/>
      <w:spacing w:before="160" w:after="80"/>
      <w:ind w:left="1134"/>
      <w:jc w:val="center"/>
    </w:pPr>
    <w:rPr>
      <w:rFonts w:ascii="Arial" w:eastAsia="黑体" w:hAnsi="Arial"/>
      <w:sz w:val="18"/>
    </w:rPr>
  </w:style>
  <w:style w:type="paragraph" w:customStyle="1" w:styleId="1c">
    <w:name w:val="文本框样式1"/>
    <w:basedOn w:val="a3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CharCharCharCharCharCharChar1">
    <w:name w:val="Char Char Char Char Char Char Char1"/>
    <w:basedOn w:val="a9"/>
    <w:rPr>
      <w:rFonts w:ascii="宋体" w:hAnsi="Tahoma"/>
    </w:rPr>
  </w:style>
  <w:style w:type="paragraph" w:customStyle="1" w:styleId="CharCharCharChar0">
    <w:name w:val="Char Char Char Char"/>
    <w:basedOn w:val="a3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45">
    <w:name w:val="样式4"/>
    <w:basedOn w:val="4"/>
    <w:pPr>
      <w:adjustRightInd w:val="0"/>
      <w:snapToGrid w:val="0"/>
    </w:pPr>
  </w:style>
  <w:style w:type="paragraph" w:customStyle="1" w:styleId="afffff1">
    <w:name w:val="正文（首行不缩进）"/>
    <w:basedOn w:val="a3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PullQuote">
    <w:name w:val="Pull Quote"/>
    <w:basedOn w:val="a3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xl40">
    <w:name w:val="xl40"/>
    <w:basedOn w:val="a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Char1CharCharChar1">
    <w:name w:val="Char1 Char Char Char1"/>
    <w:basedOn w:val="a3"/>
    <w:rPr>
      <w:rFonts w:ascii="Tahoma" w:hAnsi="Tahoma"/>
      <w:sz w:val="30"/>
    </w:rPr>
  </w:style>
  <w:style w:type="paragraph" w:customStyle="1" w:styleId="1d">
    <w:name w:val="彩色底纹1"/>
    <w:rPr>
      <w:kern w:val="2"/>
      <w:sz w:val="21"/>
    </w:rPr>
  </w:style>
  <w:style w:type="paragraph" w:customStyle="1" w:styleId="CharCharCharCharCharChar1Char">
    <w:name w:val="Char Char Char Char Char Char1 Char"/>
    <w:basedOn w:val="a3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1e">
    <w:name w:val="附录1"/>
    <w:basedOn w:val="a3"/>
    <w:next w:val="a3"/>
    <w:pPr>
      <w:tabs>
        <w:tab w:val="left" w:pos="1304"/>
      </w:tabs>
      <w:ind w:left="425" w:hanging="425"/>
      <w:outlineLvl w:val="0"/>
    </w:pPr>
    <w:rPr>
      <w:rFonts w:ascii="黑体" w:eastAsia="黑体" w:hAnsi="黑体"/>
      <w:b/>
      <w:sz w:val="44"/>
    </w:rPr>
  </w:style>
  <w:style w:type="paragraph" w:customStyle="1" w:styleId="xl27">
    <w:name w:val="xl27"/>
    <w:basedOn w:val="a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TableHeading">
    <w:name w:val="Table Heading"/>
    <w:pPr>
      <w:keepNext/>
      <w:snapToGrid w:val="0"/>
      <w:spacing w:before="80" w:after="80"/>
      <w:jc w:val="center"/>
    </w:pPr>
    <w:rPr>
      <w:rFonts w:ascii="Arial" w:eastAsia="黑体" w:hAnsi="Arial"/>
      <w:sz w:val="18"/>
    </w:rPr>
  </w:style>
  <w:style w:type="paragraph" w:customStyle="1" w:styleId="320">
    <w:name w:val="标题3——2"/>
    <w:basedOn w:val="30"/>
    <w:next w:val="aff0"/>
    <w:pPr>
      <w:tabs>
        <w:tab w:val="left" w:pos="1280"/>
        <w:tab w:val="right" w:leader="dot" w:pos="8777"/>
      </w:tabs>
      <w:spacing w:beforeLines="100" w:before="312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styleId="a0">
    <w:name w:val="首行缩进"/>
    <w:basedOn w:val="a3"/>
    <w:pPr>
      <w:numPr>
        <w:numId w:val="12"/>
      </w:numPr>
      <w:spacing w:line="360" w:lineRule="auto"/>
    </w:pPr>
    <w:rPr>
      <w:rFonts w:eastAsia="仿宋_GB2312"/>
    </w:rPr>
  </w:style>
  <w:style w:type="paragraph" w:customStyle="1" w:styleId="bt">
    <w:name w:val="bt"/>
    <w:basedOn w:val="a3"/>
    <w:next w:val="ac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33BD26-64C0-7444-9B68-C2D6F1E7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1291</Characters>
  <Application>Microsoft Office Word</Application>
  <DocSecurity>0</DocSecurity>
  <Lines>10</Lines>
  <Paragraphs>3</Paragraphs>
  <ScaleCrop>false</ScaleCrop>
  <Manager>罗成</Manager>
  <Company>重庆市政府采购中心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竞争性谈判文件</dc:title>
  <dc:creator>罗成</dc:creator>
  <cp:lastModifiedBy>Administrator</cp:lastModifiedBy>
  <cp:revision>9</cp:revision>
  <cp:lastPrinted>2018-08-06T08:28:00Z</cp:lastPrinted>
  <dcterms:created xsi:type="dcterms:W3CDTF">2019-12-16T09:16:00Z</dcterms:created>
  <dcterms:modified xsi:type="dcterms:W3CDTF">2020-07-29T02:49:00Z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